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C8D" w:rsidRPr="001A66C8" w:rsidRDefault="00915C8D" w:rsidP="00915C8D">
      <w:pPr>
        <w:spacing w:after="0" w:line="240" w:lineRule="auto"/>
        <w:jc w:val="right"/>
        <w:rPr>
          <w:rFonts w:ascii="Arial" w:hAnsi="Arial" w:cs="Arial"/>
          <w:kern w:val="1"/>
          <w:sz w:val="24"/>
          <w:szCs w:val="24"/>
        </w:rPr>
      </w:pPr>
      <w:r>
        <w:rPr>
          <w:rFonts w:ascii="Arial" w:hAnsi="Arial" w:cs="Arial"/>
          <w:kern w:val="1"/>
          <w:sz w:val="24"/>
          <w:szCs w:val="24"/>
        </w:rPr>
        <w:t>Spett.le</w:t>
      </w:r>
    </w:p>
    <w:p w:rsidR="00915C8D" w:rsidRDefault="00915C8D" w:rsidP="00915C8D">
      <w:pPr>
        <w:spacing w:after="0" w:line="240" w:lineRule="auto"/>
        <w:jc w:val="right"/>
        <w:rPr>
          <w:rFonts w:ascii="Arial" w:hAnsi="Arial" w:cs="Arial"/>
          <w:kern w:val="1"/>
          <w:sz w:val="24"/>
          <w:szCs w:val="24"/>
        </w:rPr>
      </w:pPr>
      <w:r w:rsidRPr="00102802">
        <w:rPr>
          <w:rFonts w:ascii="Arial" w:hAnsi="Arial" w:cs="Arial"/>
          <w:kern w:val="1"/>
          <w:sz w:val="24"/>
          <w:szCs w:val="24"/>
        </w:rPr>
        <w:t xml:space="preserve">Consorzio di Gestione provvisoria  </w:t>
      </w:r>
    </w:p>
    <w:p w:rsidR="00915C8D" w:rsidRDefault="00915C8D" w:rsidP="00915C8D">
      <w:pPr>
        <w:spacing w:after="0" w:line="240" w:lineRule="auto"/>
        <w:jc w:val="right"/>
        <w:rPr>
          <w:rFonts w:ascii="Arial" w:hAnsi="Arial" w:cs="Arial"/>
          <w:kern w:val="1"/>
          <w:sz w:val="24"/>
          <w:szCs w:val="24"/>
        </w:rPr>
      </w:pPr>
      <w:r w:rsidRPr="00102802">
        <w:rPr>
          <w:rFonts w:ascii="Arial" w:hAnsi="Arial" w:cs="Arial"/>
          <w:kern w:val="1"/>
          <w:sz w:val="24"/>
          <w:szCs w:val="24"/>
        </w:rPr>
        <w:t xml:space="preserve">del Parco Naturale Regionale </w:t>
      </w:r>
    </w:p>
    <w:p w:rsidR="00915C8D" w:rsidRDefault="00915C8D" w:rsidP="00915C8D">
      <w:pPr>
        <w:spacing w:after="0" w:line="240" w:lineRule="auto"/>
        <w:jc w:val="right"/>
        <w:rPr>
          <w:rFonts w:ascii="Cambria" w:eastAsia="Times New Roman" w:hAnsi="Cambria" w:cs="Arial"/>
          <w:smallCaps/>
        </w:rPr>
      </w:pPr>
      <w:r w:rsidRPr="00102802">
        <w:rPr>
          <w:rFonts w:ascii="Arial" w:hAnsi="Arial" w:cs="Arial"/>
          <w:kern w:val="1"/>
          <w:sz w:val="24"/>
          <w:szCs w:val="24"/>
        </w:rPr>
        <w:t>"Dune costiere da Torre Canne a Torre S.  Leonardo"</w:t>
      </w:r>
    </w:p>
    <w:p w:rsidR="00915C8D" w:rsidRDefault="00915C8D" w:rsidP="00915C8D">
      <w:pPr>
        <w:spacing w:after="0" w:line="240" w:lineRule="auto"/>
        <w:jc w:val="right"/>
        <w:rPr>
          <w:rFonts w:ascii="Cambria" w:eastAsia="Times New Roman" w:hAnsi="Cambria" w:cs="Arial"/>
          <w:smallCaps/>
        </w:rPr>
      </w:pPr>
    </w:p>
    <w:p w:rsidR="00915C8D" w:rsidRDefault="00915C8D" w:rsidP="00915C8D">
      <w:pPr>
        <w:spacing w:after="0" w:line="240" w:lineRule="auto"/>
        <w:jc w:val="right"/>
        <w:rPr>
          <w:rFonts w:ascii="Arial" w:hAnsi="Arial" w:cs="Arial"/>
          <w:kern w:val="1"/>
          <w:sz w:val="24"/>
          <w:szCs w:val="24"/>
        </w:rPr>
      </w:pPr>
      <w:r w:rsidRPr="00102802">
        <w:rPr>
          <w:rFonts w:ascii="Arial" w:hAnsi="Arial" w:cs="Arial"/>
          <w:kern w:val="1"/>
          <w:sz w:val="24"/>
          <w:szCs w:val="24"/>
        </w:rPr>
        <w:t>c/o Comune di Ostuni</w:t>
      </w:r>
    </w:p>
    <w:p w:rsidR="00915C8D" w:rsidRDefault="00915C8D" w:rsidP="00915C8D">
      <w:pPr>
        <w:spacing w:after="0" w:line="240" w:lineRule="auto"/>
        <w:jc w:val="right"/>
        <w:rPr>
          <w:rFonts w:ascii="Arial" w:hAnsi="Arial" w:cs="Arial"/>
          <w:kern w:val="1"/>
          <w:sz w:val="24"/>
          <w:szCs w:val="24"/>
        </w:rPr>
      </w:pPr>
      <w:r w:rsidRPr="00102802">
        <w:rPr>
          <w:rFonts w:ascii="Arial" w:hAnsi="Arial" w:cs="Arial"/>
          <w:kern w:val="1"/>
          <w:sz w:val="24"/>
          <w:szCs w:val="24"/>
        </w:rPr>
        <w:t>Piazza della Libertà</w:t>
      </w:r>
    </w:p>
    <w:p w:rsidR="00915C8D" w:rsidRDefault="00915C8D" w:rsidP="00915C8D">
      <w:pPr>
        <w:spacing w:after="0" w:line="240" w:lineRule="auto"/>
        <w:jc w:val="right"/>
        <w:rPr>
          <w:rFonts w:ascii="Cambria" w:eastAsia="Times New Roman" w:hAnsi="Cambria" w:cs="Arial"/>
          <w:smallCaps/>
        </w:rPr>
      </w:pPr>
      <w:r w:rsidRPr="00102802">
        <w:rPr>
          <w:rFonts w:ascii="Arial" w:hAnsi="Arial" w:cs="Arial"/>
          <w:kern w:val="1"/>
          <w:sz w:val="24"/>
          <w:szCs w:val="24"/>
        </w:rPr>
        <w:t>72017 Ostuni (BR)</w:t>
      </w:r>
    </w:p>
    <w:p w:rsidR="00915C8D" w:rsidRDefault="00915C8D" w:rsidP="00915C8D">
      <w:pPr>
        <w:spacing w:after="0" w:line="240" w:lineRule="auto"/>
        <w:jc w:val="right"/>
        <w:rPr>
          <w:rFonts w:ascii="Cambria" w:eastAsia="Times New Roman" w:hAnsi="Cambria" w:cs="Arial"/>
          <w:smallCaps/>
        </w:rPr>
      </w:pPr>
    </w:p>
    <w:tbl>
      <w:tblPr>
        <w:tblW w:w="0" w:type="auto"/>
        <w:tblInd w:w="-15" w:type="dxa"/>
        <w:tblLayout w:type="fixed"/>
        <w:tblCellMar>
          <w:left w:w="70" w:type="dxa"/>
          <w:right w:w="70" w:type="dxa"/>
        </w:tblCellMar>
        <w:tblLook w:val="0000"/>
      </w:tblPr>
      <w:tblGrid>
        <w:gridCol w:w="9808"/>
      </w:tblGrid>
      <w:tr w:rsidR="00915C8D" w:rsidTr="0040324A">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915C8D" w:rsidRPr="00D24BF7" w:rsidRDefault="00915C8D" w:rsidP="0040324A">
            <w:pPr>
              <w:spacing w:after="0" w:line="240" w:lineRule="auto"/>
              <w:jc w:val="right"/>
              <w:rPr>
                <w:rFonts w:ascii="Cambria" w:hAnsi="Cambria" w:cs="Cambria"/>
                <w:b/>
                <w:kern w:val="1"/>
                <w:sz w:val="24"/>
                <w:szCs w:val="24"/>
              </w:rPr>
            </w:pPr>
          </w:p>
          <w:p w:rsidR="00915C8D" w:rsidRDefault="00915C8D" w:rsidP="0040324A">
            <w:pPr>
              <w:pStyle w:val="Standard"/>
              <w:spacing w:line="360" w:lineRule="auto"/>
              <w:jc w:val="both"/>
              <w:rPr>
                <w:rFonts w:ascii="Calibri" w:eastAsia="Times New Roman" w:hAnsi="Calibri" w:cs="Calibri,Bold"/>
                <w:b/>
                <w:bCs/>
                <w:caps/>
                <w:kern w:val="0"/>
                <w:sz w:val="22"/>
                <w:szCs w:val="22"/>
                <w:lang w:eastAsia="it-IT"/>
              </w:rPr>
            </w:pPr>
            <w:r w:rsidRPr="001A66C8">
              <w:rPr>
                <w:rFonts w:ascii="Calibri" w:eastAsia="Times New Roman" w:hAnsi="Calibri" w:cs="Calibri,Bold"/>
                <w:b/>
                <w:bCs/>
                <w:caps/>
                <w:kern w:val="0"/>
                <w:sz w:val="22"/>
                <w:szCs w:val="22"/>
                <w:lang w:eastAsia="it-IT"/>
              </w:rPr>
              <w:t xml:space="preserve">OGGETTO: </w:t>
            </w:r>
            <w:r>
              <w:rPr>
                <w:rFonts w:ascii="Calibri" w:eastAsia="Times New Roman" w:hAnsi="Calibri" w:cs="Calibri,Bold"/>
                <w:b/>
                <w:bCs/>
                <w:caps/>
                <w:kern w:val="0"/>
                <w:sz w:val="22"/>
                <w:szCs w:val="22"/>
                <w:lang w:eastAsia="it-IT"/>
              </w:rPr>
              <w:t xml:space="preserve">PROCEDURA TELEMATICA NEGOZIATA, AI SENSI DELL’ART. 36, COMMA 2, LETTERA B) DEL D.LGS. N. 50/2016 PER L’AFFIDAMENTO DEL SERVIZIO DI PROJECT MANAGEMENT e delle attivita’ tecniche NELL’AMBITO DEL </w:t>
            </w:r>
            <w:r w:rsidRPr="0073247B">
              <w:rPr>
                <w:rFonts w:ascii="Calibri" w:eastAsia="Times New Roman" w:hAnsi="Calibri" w:cs="Calibri,Bold"/>
                <w:b/>
                <w:bCs/>
                <w:caps/>
                <w:kern w:val="0"/>
                <w:sz w:val="22"/>
                <w:szCs w:val="22"/>
                <w:lang w:eastAsia="it-IT"/>
              </w:rPr>
              <w:t>PROGETTO “</w:t>
            </w:r>
            <w:r>
              <w:rPr>
                <w:rFonts w:ascii="Calibri" w:eastAsia="Times New Roman" w:hAnsi="Calibri" w:cs="Calibri,Bold"/>
                <w:b/>
                <w:bCs/>
                <w:caps/>
                <w:kern w:val="0"/>
                <w:sz w:val="22"/>
                <w:szCs w:val="22"/>
                <w:lang w:eastAsia="it-IT"/>
              </w:rPr>
              <w:t>Low ADRIATIC SPECIES AND HABITAT</w:t>
            </w:r>
            <w:r w:rsidRPr="006205FB">
              <w:rPr>
                <w:rFonts w:ascii="Calibri" w:eastAsia="Times New Roman" w:hAnsi="Calibri" w:cs="Calibri,Bold"/>
                <w:b/>
                <w:bCs/>
                <w:caps/>
                <w:kern w:val="0"/>
                <w:sz w:val="22"/>
                <w:szCs w:val="22"/>
                <w:lang w:eastAsia="it-IT"/>
              </w:rPr>
              <w:t xml:space="preserve"> </w:t>
            </w:r>
            <w:r>
              <w:rPr>
                <w:rFonts w:ascii="Calibri" w:eastAsia="Times New Roman" w:hAnsi="Calibri" w:cs="Calibri,Bold"/>
                <w:b/>
                <w:bCs/>
                <w:caps/>
                <w:kern w:val="0"/>
                <w:sz w:val="22"/>
                <w:szCs w:val="22"/>
                <w:lang w:eastAsia="it-IT"/>
              </w:rPr>
              <w:t xml:space="preserve">(laspeh)” </w:t>
            </w:r>
            <w:r w:rsidRPr="006205FB">
              <w:rPr>
                <w:rFonts w:ascii="Calibri" w:eastAsia="Times New Roman" w:hAnsi="Calibri" w:cs="Calibri,Bold"/>
                <w:b/>
                <w:bCs/>
                <w:caps/>
                <w:kern w:val="0"/>
                <w:sz w:val="22"/>
                <w:szCs w:val="22"/>
                <w:lang w:eastAsia="it-IT"/>
              </w:rPr>
              <w:t xml:space="preserve">FINANZIATO CON IL PRIMO BANDO PER PROGETTI ORDINARI DEL PROGRAMMA INTERREG </w:t>
            </w:r>
            <w:r>
              <w:rPr>
                <w:rFonts w:ascii="Calibri" w:eastAsia="Times New Roman" w:hAnsi="Calibri" w:cs="Calibri,Bold"/>
                <w:b/>
                <w:bCs/>
                <w:caps/>
                <w:kern w:val="0"/>
                <w:sz w:val="22"/>
                <w:szCs w:val="22"/>
                <w:lang w:eastAsia="it-IT"/>
              </w:rPr>
              <w:t xml:space="preserve">IPA </w:t>
            </w:r>
            <w:r w:rsidRPr="006205FB">
              <w:rPr>
                <w:rFonts w:ascii="Calibri" w:eastAsia="Times New Roman" w:hAnsi="Calibri" w:cs="Calibri,Bold"/>
                <w:b/>
                <w:bCs/>
                <w:caps/>
                <w:kern w:val="0"/>
                <w:sz w:val="22"/>
                <w:szCs w:val="22"/>
                <w:lang w:eastAsia="it-IT"/>
              </w:rPr>
              <w:t xml:space="preserve">CBC </w:t>
            </w:r>
            <w:r>
              <w:rPr>
                <w:rFonts w:ascii="Calibri" w:eastAsia="Times New Roman" w:hAnsi="Calibri" w:cs="Calibri,Bold"/>
                <w:b/>
                <w:bCs/>
                <w:caps/>
                <w:kern w:val="0"/>
                <w:sz w:val="22"/>
                <w:szCs w:val="22"/>
                <w:lang w:eastAsia="it-IT"/>
              </w:rPr>
              <w:t xml:space="preserve">ITALIA – ALBANIA - MONTENEGRO 2014/2020, </w:t>
            </w:r>
            <w:r w:rsidRPr="006205FB">
              <w:rPr>
                <w:rFonts w:ascii="Calibri" w:eastAsia="Times New Roman" w:hAnsi="Calibri" w:cs="Calibri,Bold"/>
                <w:b/>
                <w:bCs/>
                <w:caps/>
                <w:kern w:val="0"/>
                <w:sz w:val="22"/>
                <w:szCs w:val="22"/>
                <w:lang w:eastAsia="it-IT"/>
              </w:rPr>
              <w:t>ASSE PRIORITARIO</w:t>
            </w:r>
            <w:r>
              <w:rPr>
                <w:rFonts w:ascii="Calibri" w:eastAsia="Times New Roman" w:hAnsi="Calibri" w:cs="Calibri,Bold"/>
                <w:b/>
                <w:bCs/>
                <w:kern w:val="0"/>
                <w:sz w:val="22"/>
                <w:szCs w:val="22"/>
                <w:lang w:eastAsia="it-IT"/>
              </w:rPr>
              <w:t xml:space="preserve"> 3 - OBIETTIVO </w:t>
            </w:r>
            <w:r w:rsidRPr="00BA17C8">
              <w:rPr>
                <w:rFonts w:ascii="Calibri" w:eastAsia="Times New Roman" w:hAnsi="Calibri" w:cs="Calibri,Bold"/>
                <w:b/>
                <w:bCs/>
                <w:caps/>
                <w:kern w:val="0"/>
                <w:sz w:val="22"/>
                <w:szCs w:val="22"/>
                <w:lang w:eastAsia="it-IT"/>
              </w:rPr>
              <w:t>SPECIFICO 3.1. (CUP B66H18000090007</w:t>
            </w:r>
            <w:r>
              <w:rPr>
                <w:rFonts w:ascii="Calibri" w:eastAsia="Times New Roman" w:hAnsi="Calibri" w:cs="Calibri,Bold"/>
                <w:b/>
                <w:bCs/>
                <w:caps/>
                <w:kern w:val="0"/>
                <w:sz w:val="22"/>
                <w:szCs w:val="22"/>
                <w:lang w:eastAsia="it-IT"/>
              </w:rPr>
              <w:t>) E DEL PROGETTO “</w:t>
            </w:r>
            <w:r w:rsidRPr="00BA17C8">
              <w:rPr>
                <w:rFonts w:ascii="Calibri" w:eastAsia="Times New Roman" w:hAnsi="Calibri" w:cs="Calibri,Bold"/>
                <w:b/>
                <w:bCs/>
                <w:caps/>
                <w:kern w:val="0"/>
                <w:sz w:val="22"/>
                <w:szCs w:val="22"/>
                <w:lang w:eastAsia="it-IT"/>
              </w:rPr>
              <w:t>Decision support for Adaptation pLan</w:t>
            </w:r>
            <w:r>
              <w:rPr>
                <w:rFonts w:ascii="Calibri" w:eastAsia="Times New Roman" w:hAnsi="Calibri" w:cs="Calibri,Bold"/>
                <w:b/>
                <w:bCs/>
                <w:caps/>
                <w:kern w:val="0"/>
                <w:sz w:val="22"/>
                <w:szCs w:val="22"/>
                <w:lang w:eastAsia="it-IT"/>
              </w:rPr>
              <w:t xml:space="preserve"> (iDEAL)</w:t>
            </w:r>
            <w:r w:rsidRPr="005703CE">
              <w:rPr>
                <w:rFonts w:ascii="Calibri" w:eastAsia="Times New Roman" w:hAnsi="Calibri" w:cs="Calibri,Bold"/>
                <w:b/>
                <w:bCs/>
                <w:caps/>
                <w:kern w:val="0"/>
                <w:sz w:val="22"/>
                <w:szCs w:val="22"/>
                <w:lang w:eastAsia="it-IT"/>
              </w:rPr>
              <w:t xml:space="preserve"> </w:t>
            </w:r>
            <w:r w:rsidRPr="006205FB">
              <w:rPr>
                <w:rFonts w:ascii="Calibri" w:eastAsia="Times New Roman" w:hAnsi="Calibri" w:cs="Calibri,Bold"/>
                <w:b/>
                <w:bCs/>
                <w:caps/>
                <w:kern w:val="0"/>
                <w:sz w:val="22"/>
                <w:szCs w:val="22"/>
                <w:lang w:eastAsia="it-IT"/>
              </w:rPr>
              <w:t xml:space="preserve">FINANZIATO CON IL PRIMO BANDO PER PROGETTI </w:t>
            </w:r>
            <w:r>
              <w:rPr>
                <w:rFonts w:ascii="Calibri" w:eastAsia="Times New Roman" w:hAnsi="Calibri" w:cs="Calibri,Bold"/>
                <w:b/>
                <w:bCs/>
                <w:caps/>
                <w:kern w:val="0"/>
                <w:sz w:val="22"/>
                <w:szCs w:val="22"/>
                <w:lang w:eastAsia="it-IT"/>
              </w:rPr>
              <w:t>STANDARD PLUS</w:t>
            </w:r>
            <w:r w:rsidRPr="006205FB">
              <w:rPr>
                <w:rFonts w:ascii="Calibri" w:eastAsia="Times New Roman" w:hAnsi="Calibri" w:cs="Calibri,Bold"/>
                <w:b/>
                <w:bCs/>
                <w:caps/>
                <w:kern w:val="0"/>
                <w:sz w:val="22"/>
                <w:szCs w:val="22"/>
                <w:lang w:eastAsia="it-IT"/>
              </w:rPr>
              <w:t xml:space="preserve"> DEL PROGRAMMA INTERREG </w:t>
            </w:r>
            <w:r>
              <w:rPr>
                <w:rFonts w:ascii="Calibri" w:eastAsia="Times New Roman" w:hAnsi="Calibri" w:cs="Calibri,Bold"/>
                <w:b/>
                <w:bCs/>
                <w:caps/>
                <w:kern w:val="0"/>
                <w:sz w:val="22"/>
                <w:szCs w:val="22"/>
                <w:lang w:eastAsia="it-IT"/>
              </w:rPr>
              <w:t xml:space="preserve">V/A </w:t>
            </w:r>
            <w:r w:rsidRPr="006205FB">
              <w:rPr>
                <w:rFonts w:ascii="Calibri" w:eastAsia="Times New Roman" w:hAnsi="Calibri" w:cs="Calibri,Bold"/>
                <w:b/>
                <w:bCs/>
                <w:caps/>
                <w:kern w:val="0"/>
                <w:sz w:val="22"/>
                <w:szCs w:val="22"/>
                <w:lang w:eastAsia="it-IT"/>
              </w:rPr>
              <w:t xml:space="preserve">CBC </w:t>
            </w:r>
            <w:r>
              <w:rPr>
                <w:rFonts w:ascii="Calibri" w:eastAsia="Times New Roman" w:hAnsi="Calibri" w:cs="Calibri,Bold"/>
                <w:b/>
                <w:bCs/>
                <w:caps/>
                <w:kern w:val="0"/>
                <w:sz w:val="22"/>
                <w:szCs w:val="22"/>
                <w:lang w:eastAsia="it-IT"/>
              </w:rPr>
              <w:t xml:space="preserve">ITALIA – CROAZIA 2014/2020, </w:t>
            </w:r>
            <w:r w:rsidRPr="006205FB">
              <w:rPr>
                <w:rFonts w:ascii="Calibri" w:eastAsia="Times New Roman" w:hAnsi="Calibri" w:cs="Calibri,Bold"/>
                <w:b/>
                <w:bCs/>
                <w:caps/>
                <w:kern w:val="0"/>
                <w:sz w:val="22"/>
                <w:szCs w:val="22"/>
                <w:lang w:eastAsia="it-IT"/>
              </w:rPr>
              <w:t>ASSE PRIORITARIO</w:t>
            </w:r>
            <w:r w:rsidRPr="005703CE">
              <w:rPr>
                <w:rFonts w:ascii="Calibri" w:eastAsia="Times New Roman" w:hAnsi="Calibri" w:cs="Calibri,Bold"/>
                <w:b/>
                <w:bCs/>
                <w:caps/>
                <w:kern w:val="0"/>
                <w:sz w:val="22"/>
                <w:szCs w:val="22"/>
                <w:lang w:eastAsia="it-IT"/>
              </w:rPr>
              <w:t xml:space="preserve"> 2 - OBIETTIVO </w:t>
            </w:r>
            <w:r w:rsidRPr="00BA17C8">
              <w:rPr>
                <w:rFonts w:ascii="Calibri" w:eastAsia="Times New Roman" w:hAnsi="Calibri" w:cs="Calibri,Bold"/>
                <w:b/>
                <w:bCs/>
                <w:caps/>
                <w:kern w:val="0"/>
                <w:sz w:val="22"/>
                <w:szCs w:val="22"/>
                <w:lang w:eastAsia="it-IT"/>
              </w:rPr>
              <w:t xml:space="preserve">SPECIFICO </w:t>
            </w:r>
            <w:r>
              <w:rPr>
                <w:rFonts w:ascii="Calibri" w:eastAsia="Times New Roman" w:hAnsi="Calibri" w:cs="Calibri,Bold"/>
                <w:b/>
                <w:bCs/>
                <w:caps/>
                <w:kern w:val="0"/>
                <w:sz w:val="22"/>
                <w:szCs w:val="22"/>
                <w:lang w:eastAsia="it-IT"/>
              </w:rPr>
              <w:t>2.1</w:t>
            </w:r>
            <w:r w:rsidRPr="00BA17C8">
              <w:rPr>
                <w:rFonts w:ascii="Calibri" w:eastAsia="Times New Roman" w:hAnsi="Calibri" w:cs="Calibri,Bold"/>
                <w:b/>
                <w:bCs/>
                <w:caps/>
                <w:kern w:val="0"/>
                <w:sz w:val="22"/>
                <w:szCs w:val="22"/>
                <w:lang w:eastAsia="it-IT"/>
              </w:rPr>
              <w:t xml:space="preserve"> (CUP </w:t>
            </w:r>
            <w:r w:rsidRPr="005703CE">
              <w:rPr>
                <w:rFonts w:ascii="Calibri" w:eastAsia="Times New Roman" w:hAnsi="Calibri" w:cs="Calibri,Bold"/>
                <w:b/>
                <w:bCs/>
                <w:caps/>
                <w:kern w:val="0"/>
                <w:sz w:val="22"/>
                <w:szCs w:val="22"/>
                <w:lang w:eastAsia="it-IT"/>
              </w:rPr>
              <w:t>B68B17000050007</w:t>
            </w:r>
            <w:r>
              <w:rPr>
                <w:rFonts w:ascii="Calibri" w:eastAsia="Times New Roman" w:hAnsi="Calibri" w:cs="Calibri,Bold"/>
                <w:b/>
                <w:bCs/>
                <w:caps/>
                <w:kern w:val="0"/>
                <w:sz w:val="22"/>
                <w:szCs w:val="22"/>
                <w:lang w:eastAsia="it-IT"/>
              </w:rPr>
              <w:t xml:space="preserve">). </w:t>
            </w:r>
          </w:p>
          <w:p w:rsidR="00915C8D" w:rsidRDefault="00915C8D" w:rsidP="0040324A">
            <w:pPr>
              <w:pStyle w:val="Standard"/>
              <w:spacing w:line="360" w:lineRule="auto"/>
              <w:jc w:val="both"/>
              <w:rPr>
                <w:rFonts w:ascii="Calibri" w:eastAsia="Times New Roman" w:hAnsi="Calibri" w:cs="Calibri,Bold"/>
                <w:b/>
                <w:bCs/>
                <w:caps/>
                <w:kern w:val="0"/>
                <w:sz w:val="22"/>
                <w:szCs w:val="22"/>
                <w:lang w:eastAsia="it-IT"/>
              </w:rPr>
            </w:pPr>
            <w:r>
              <w:rPr>
                <w:rFonts w:ascii="Calibri" w:eastAsia="Times New Roman" w:hAnsi="Calibri" w:cs="Calibri,Bold"/>
                <w:b/>
                <w:bCs/>
                <w:caps/>
                <w:kern w:val="0"/>
                <w:sz w:val="22"/>
                <w:szCs w:val="22"/>
                <w:lang w:eastAsia="it-IT"/>
              </w:rPr>
              <w:t xml:space="preserve">CIG </w:t>
            </w:r>
            <w:r w:rsidRPr="007A726B">
              <w:rPr>
                <w:rFonts w:ascii="Calibri" w:eastAsia="Times New Roman" w:hAnsi="Calibri" w:cs="Calibri,Bold"/>
                <w:b/>
                <w:bCs/>
                <w:caps/>
                <w:kern w:val="0"/>
                <w:sz w:val="22"/>
                <w:szCs w:val="22"/>
                <w:lang w:eastAsia="it-IT"/>
              </w:rPr>
              <w:t>7596526391</w:t>
            </w:r>
            <w:r>
              <w:rPr>
                <w:rFonts w:ascii="Calibri" w:eastAsia="Times New Roman" w:hAnsi="Calibri" w:cs="Calibri,Bold"/>
                <w:b/>
                <w:bCs/>
                <w:caps/>
                <w:kern w:val="0"/>
                <w:sz w:val="22"/>
                <w:szCs w:val="22"/>
                <w:lang w:eastAsia="it-IT"/>
              </w:rPr>
              <w:t>.</w:t>
            </w:r>
          </w:p>
          <w:p w:rsidR="00915C8D" w:rsidRPr="00D24BF7" w:rsidRDefault="00915C8D" w:rsidP="0040324A">
            <w:pPr>
              <w:spacing w:after="0" w:line="240" w:lineRule="auto"/>
              <w:ind w:right="-6"/>
              <w:jc w:val="center"/>
              <w:rPr>
                <w:rFonts w:ascii="Cambria" w:hAnsi="Cambria" w:cs="Cambria"/>
                <w:b/>
                <w:kern w:val="1"/>
                <w:sz w:val="24"/>
                <w:szCs w:val="24"/>
              </w:rPr>
            </w:pPr>
          </w:p>
          <w:p w:rsidR="00915C8D" w:rsidRPr="00D24BF7" w:rsidRDefault="00915C8D" w:rsidP="0040324A">
            <w:pPr>
              <w:pStyle w:val="a"/>
              <w:spacing w:line="300" w:lineRule="exact"/>
              <w:rPr>
                <w:rFonts w:ascii="Cambria" w:hAnsi="Cambria" w:cs="Cambria"/>
                <w:b/>
                <w:kern w:val="1"/>
                <w:szCs w:val="24"/>
              </w:rPr>
            </w:pPr>
          </w:p>
          <w:p w:rsidR="00915C8D" w:rsidRPr="00D24BF7" w:rsidRDefault="00915C8D" w:rsidP="0040324A">
            <w:pPr>
              <w:jc w:val="center"/>
              <w:rPr>
                <w:rFonts w:ascii="Cambria" w:hAnsi="Cambria" w:cs="Cambria"/>
                <w:b/>
                <w:kern w:val="1"/>
                <w:sz w:val="24"/>
                <w:szCs w:val="24"/>
              </w:rPr>
            </w:pPr>
            <w:r w:rsidRPr="00D24BF7">
              <w:rPr>
                <w:rFonts w:ascii="Cambria" w:hAnsi="Cambria" w:cs="Cambria"/>
                <w:b/>
                <w:kern w:val="1"/>
                <w:sz w:val="24"/>
                <w:szCs w:val="24"/>
              </w:rPr>
              <w:t>ISTANZA DI PARTECIPAZIONE</w:t>
            </w:r>
          </w:p>
        </w:tc>
      </w:tr>
    </w:tbl>
    <w:p w:rsidR="00915C8D" w:rsidRDefault="00915C8D" w:rsidP="00915C8D">
      <w:pPr>
        <w:rPr>
          <w:rFonts w:ascii="Cambria" w:hAnsi="Cambria" w:cs="Cambria"/>
          <w:sz w:val="16"/>
          <w:szCs w:val="16"/>
        </w:rPr>
      </w:pPr>
    </w:p>
    <w:p w:rsidR="00915C8D" w:rsidRDefault="00915C8D" w:rsidP="00915C8D">
      <w:pPr>
        <w:widowControl w:val="0"/>
        <w:spacing w:after="0" w:line="240" w:lineRule="auto"/>
        <w:jc w:val="both"/>
        <w:rPr>
          <w:rFonts w:ascii="Cambria" w:hAnsi="Cambria" w:cs="Cambria"/>
          <w:bCs/>
          <w:sz w:val="24"/>
          <w:szCs w:val="24"/>
        </w:rPr>
      </w:pPr>
    </w:p>
    <w:p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Il/la sottoscritto/a _________________________________________________________________________________</w:t>
      </w:r>
    </w:p>
    <w:p w:rsidR="00915C8D" w:rsidRDefault="00915C8D" w:rsidP="00915C8D">
      <w:pPr>
        <w:widowControl w:val="0"/>
        <w:spacing w:after="0" w:line="240" w:lineRule="auto"/>
        <w:rPr>
          <w:rFonts w:ascii="Cambria" w:hAnsi="Cambria" w:cs="Cambria"/>
          <w:bCs/>
          <w:sz w:val="24"/>
          <w:szCs w:val="24"/>
        </w:rPr>
      </w:pPr>
    </w:p>
    <w:p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nato/a  __________________________________________ il __________________________________________________</w:t>
      </w:r>
    </w:p>
    <w:p w:rsidR="00915C8D" w:rsidRDefault="00915C8D" w:rsidP="00915C8D">
      <w:pPr>
        <w:widowControl w:val="0"/>
        <w:spacing w:after="0" w:line="240" w:lineRule="auto"/>
        <w:rPr>
          <w:rFonts w:ascii="Cambria" w:hAnsi="Cambria" w:cs="Cambria"/>
          <w:bCs/>
          <w:sz w:val="24"/>
          <w:szCs w:val="24"/>
        </w:rPr>
      </w:pPr>
    </w:p>
    <w:p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residente a ________________________________via ______________________________________________________</w:t>
      </w:r>
    </w:p>
    <w:p w:rsidR="00915C8D" w:rsidRDefault="00915C8D" w:rsidP="00915C8D">
      <w:pPr>
        <w:widowControl w:val="0"/>
        <w:spacing w:after="0" w:line="240" w:lineRule="auto"/>
        <w:rPr>
          <w:rFonts w:ascii="Cambria" w:hAnsi="Cambria" w:cs="Cambria"/>
          <w:bCs/>
          <w:sz w:val="24"/>
          <w:szCs w:val="24"/>
        </w:rPr>
      </w:pPr>
    </w:p>
    <w:p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Codice fiscale ________________________________________________________________________________________</w:t>
      </w:r>
    </w:p>
    <w:p w:rsidR="00915C8D" w:rsidRDefault="00915C8D" w:rsidP="00915C8D">
      <w:pPr>
        <w:widowControl w:val="0"/>
        <w:spacing w:after="0" w:line="240" w:lineRule="auto"/>
        <w:rPr>
          <w:rFonts w:ascii="Cambria" w:hAnsi="Cambria" w:cs="Cambria"/>
          <w:bCs/>
          <w:sz w:val="24"/>
          <w:szCs w:val="24"/>
        </w:rPr>
      </w:pPr>
    </w:p>
    <w:p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nella sua qualità di (legale rappresentante, procuratore, etc.)     _________________________________________________________________________________________________________</w:t>
      </w:r>
    </w:p>
    <w:p w:rsidR="00915C8D" w:rsidRDefault="00915C8D" w:rsidP="00915C8D">
      <w:pPr>
        <w:widowControl w:val="0"/>
        <w:spacing w:after="0" w:line="240" w:lineRule="auto"/>
        <w:rPr>
          <w:rFonts w:ascii="Cambria" w:hAnsi="Cambria" w:cs="Cambria"/>
          <w:bCs/>
          <w:sz w:val="24"/>
          <w:szCs w:val="24"/>
        </w:rPr>
      </w:pPr>
    </w:p>
    <w:p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dell’Impresa __________________________________________________________________________________________</w:t>
      </w:r>
    </w:p>
    <w:p w:rsidR="00915C8D" w:rsidRDefault="00915C8D" w:rsidP="00915C8D">
      <w:pPr>
        <w:widowControl w:val="0"/>
        <w:spacing w:after="0" w:line="240" w:lineRule="auto"/>
        <w:rPr>
          <w:rFonts w:ascii="Cambria" w:hAnsi="Cambria" w:cs="Cambria"/>
          <w:bCs/>
          <w:sz w:val="24"/>
          <w:szCs w:val="24"/>
        </w:rPr>
      </w:pPr>
    </w:p>
    <w:p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con sede legale in ________________________________________________________cap ________________________</w:t>
      </w:r>
    </w:p>
    <w:p w:rsidR="00915C8D" w:rsidRDefault="00915C8D" w:rsidP="00915C8D">
      <w:pPr>
        <w:widowControl w:val="0"/>
        <w:spacing w:after="0" w:line="240" w:lineRule="auto"/>
        <w:rPr>
          <w:rFonts w:ascii="Cambria" w:hAnsi="Cambria" w:cs="Cambria"/>
          <w:bCs/>
          <w:sz w:val="24"/>
          <w:szCs w:val="24"/>
        </w:rPr>
      </w:pPr>
    </w:p>
    <w:p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via ______________________________________________________________________________________________________</w:t>
      </w:r>
    </w:p>
    <w:p w:rsidR="00915C8D" w:rsidRDefault="00915C8D" w:rsidP="00915C8D">
      <w:pPr>
        <w:widowControl w:val="0"/>
        <w:spacing w:after="0" w:line="240" w:lineRule="auto"/>
        <w:rPr>
          <w:rFonts w:ascii="Cambria" w:hAnsi="Cambria" w:cs="Cambria"/>
          <w:bCs/>
          <w:sz w:val="24"/>
          <w:szCs w:val="24"/>
        </w:rPr>
      </w:pPr>
    </w:p>
    <w:p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telefono ___________________________________ fax __________________________________________________________</w:t>
      </w:r>
    </w:p>
    <w:p w:rsidR="00915C8D" w:rsidRDefault="00915C8D" w:rsidP="00915C8D">
      <w:pPr>
        <w:widowControl w:val="0"/>
        <w:spacing w:after="0" w:line="240" w:lineRule="auto"/>
        <w:rPr>
          <w:rFonts w:ascii="Cambria" w:hAnsi="Cambria" w:cs="Cambria"/>
          <w:bCs/>
          <w:sz w:val="24"/>
          <w:szCs w:val="24"/>
        </w:rPr>
      </w:pPr>
    </w:p>
    <w:p w:rsidR="00915C8D" w:rsidRDefault="00915C8D" w:rsidP="00915C8D">
      <w:pPr>
        <w:widowControl w:val="0"/>
        <w:spacing w:after="0" w:line="240" w:lineRule="auto"/>
        <w:rPr>
          <w:rFonts w:ascii="Cambria" w:hAnsi="Cambria" w:cs="Cambria"/>
          <w:bCs/>
          <w:sz w:val="24"/>
          <w:szCs w:val="24"/>
        </w:rPr>
      </w:pPr>
      <w:r>
        <w:rPr>
          <w:rFonts w:ascii="Cambria" w:hAnsi="Cambria" w:cs="Cambria"/>
          <w:b/>
          <w:bCs/>
          <w:sz w:val="24"/>
          <w:szCs w:val="24"/>
        </w:rPr>
        <w:t>Posta Elettronica certificata (OBBLIGATORIA)</w:t>
      </w:r>
      <w:r>
        <w:rPr>
          <w:rFonts w:ascii="Cambria" w:hAnsi="Cambria" w:cs="Cambria"/>
          <w:bCs/>
          <w:sz w:val="24"/>
          <w:szCs w:val="24"/>
        </w:rPr>
        <w:t xml:space="preserve"> </w:t>
      </w:r>
    </w:p>
    <w:p w:rsidR="00915C8D" w:rsidRDefault="00915C8D" w:rsidP="00915C8D">
      <w:pPr>
        <w:widowControl w:val="0"/>
        <w:spacing w:after="0" w:line="240" w:lineRule="auto"/>
        <w:rPr>
          <w:rFonts w:ascii="Cambria" w:hAnsi="Cambria" w:cs="Cambria"/>
          <w:bCs/>
          <w:sz w:val="24"/>
          <w:szCs w:val="24"/>
        </w:rPr>
      </w:pPr>
    </w:p>
    <w:p w:rsidR="00915C8D" w:rsidRDefault="00915C8D" w:rsidP="00915C8D">
      <w:pPr>
        <w:widowControl w:val="0"/>
        <w:spacing w:after="0" w:line="240" w:lineRule="auto"/>
        <w:rPr>
          <w:rFonts w:ascii="Cambria" w:hAnsi="Cambria" w:cs="Cambria"/>
          <w:bCs/>
          <w:sz w:val="24"/>
          <w:szCs w:val="24"/>
        </w:rPr>
      </w:pPr>
      <w:r>
        <w:rPr>
          <w:rFonts w:ascii="Cambria" w:hAnsi="Cambria" w:cs="Cambria"/>
          <w:bCs/>
          <w:sz w:val="24"/>
          <w:szCs w:val="24"/>
        </w:rPr>
        <w:t>____________________________________________________________________________</w:t>
      </w:r>
    </w:p>
    <w:p w:rsidR="00915C8D" w:rsidRDefault="00915C8D" w:rsidP="00915C8D">
      <w:pPr>
        <w:widowControl w:val="0"/>
        <w:spacing w:after="0" w:line="240" w:lineRule="auto"/>
        <w:rPr>
          <w:rFonts w:ascii="Cambria" w:hAnsi="Cambria" w:cs="Cambria"/>
          <w:bCs/>
          <w:sz w:val="24"/>
          <w:szCs w:val="24"/>
        </w:rPr>
      </w:pPr>
    </w:p>
    <w:p w:rsidR="00915C8D" w:rsidRDefault="00915C8D" w:rsidP="00915C8D">
      <w:pPr>
        <w:widowControl w:val="0"/>
        <w:spacing w:after="0" w:line="240" w:lineRule="auto"/>
        <w:rPr>
          <w:rFonts w:ascii="Cambria" w:hAnsi="Cambria" w:cs="Cambria"/>
          <w:bCs/>
          <w:sz w:val="24"/>
          <w:szCs w:val="24"/>
        </w:rPr>
      </w:pPr>
    </w:p>
    <w:p w:rsidR="00915C8D" w:rsidRDefault="00915C8D" w:rsidP="00915C8D">
      <w:pPr>
        <w:widowControl w:val="0"/>
        <w:spacing w:after="0" w:line="240" w:lineRule="auto"/>
        <w:rPr>
          <w:rFonts w:ascii="Cambria" w:hAnsi="Cambria" w:cs="Cambria"/>
          <w:b/>
          <w:bCs/>
          <w:sz w:val="24"/>
          <w:szCs w:val="24"/>
        </w:rPr>
      </w:pPr>
      <w:r>
        <w:rPr>
          <w:rFonts w:ascii="Cambria" w:hAnsi="Cambria" w:cs="Cambria"/>
          <w:bCs/>
          <w:sz w:val="24"/>
          <w:szCs w:val="24"/>
        </w:rPr>
        <w:t>Codice fiscale ______________________________________ P. IVA ______________________________________________</w:t>
      </w:r>
    </w:p>
    <w:p w:rsidR="00915C8D" w:rsidRDefault="00915C8D" w:rsidP="00915C8D">
      <w:pPr>
        <w:widowControl w:val="0"/>
        <w:spacing w:after="0" w:line="240" w:lineRule="auto"/>
        <w:rPr>
          <w:rFonts w:ascii="Cambria" w:hAnsi="Cambria" w:cs="Cambria"/>
          <w:b/>
          <w:bCs/>
          <w:sz w:val="24"/>
          <w:szCs w:val="24"/>
        </w:rPr>
      </w:pPr>
    </w:p>
    <w:p w:rsidR="00915C8D" w:rsidRDefault="00915C8D" w:rsidP="00915C8D">
      <w:pPr>
        <w:widowControl w:val="0"/>
        <w:spacing w:after="0" w:line="240" w:lineRule="auto"/>
        <w:rPr>
          <w:sz w:val="24"/>
          <w:szCs w:val="24"/>
        </w:rPr>
      </w:pPr>
      <w:r>
        <w:rPr>
          <w:rFonts w:ascii="Cambria" w:hAnsi="Cambria" w:cs="Cambria"/>
          <w:bCs/>
          <w:i/>
          <w:sz w:val="20"/>
          <w:szCs w:val="24"/>
        </w:rPr>
        <w:t>N.B.: - se la domanda di partecipazione alla gara è formulata congiuntamente da più imprese, riportare i dati di cui sopra per ogni legale rappresentante che sottoscrive l’istanza - per ogni impresa va presentata la dichiarazione sostitutiva di certificazione (DGUE)</w:t>
      </w:r>
    </w:p>
    <w:p w:rsidR="00915C8D" w:rsidRDefault="00915C8D" w:rsidP="00915C8D">
      <w:pPr>
        <w:pStyle w:val="Titolo2"/>
        <w:keepNext w:val="0"/>
        <w:widowControl w:val="0"/>
        <w:numPr>
          <w:ilvl w:val="1"/>
          <w:numId w:val="0"/>
        </w:numPr>
        <w:tabs>
          <w:tab w:val="num" w:pos="0"/>
        </w:tabs>
        <w:suppressAutoHyphens/>
        <w:spacing w:before="0" w:after="0" w:line="240" w:lineRule="auto"/>
        <w:ind w:left="576" w:hanging="576"/>
        <w:jc w:val="center"/>
        <w:rPr>
          <w:i w:val="0"/>
          <w:sz w:val="24"/>
          <w:szCs w:val="24"/>
        </w:rPr>
      </w:pPr>
      <w:r>
        <w:rPr>
          <w:i w:val="0"/>
          <w:sz w:val="24"/>
          <w:szCs w:val="24"/>
        </w:rPr>
        <w:t xml:space="preserve">       </w:t>
      </w:r>
    </w:p>
    <w:p w:rsidR="00915C8D" w:rsidRDefault="00915C8D" w:rsidP="00915C8D">
      <w:pPr>
        <w:pStyle w:val="Titolo2"/>
        <w:keepNext w:val="0"/>
        <w:widowControl w:val="0"/>
        <w:numPr>
          <w:ilvl w:val="1"/>
          <w:numId w:val="0"/>
        </w:numPr>
        <w:tabs>
          <w:tab w:val="num" w:pos="0"/>
        </w:tabs>
        <w:suppressAutoHyphens/>
        <w:spacing w:before="0" w:after="0" w:line="240" w:lineRule="auto"/>
        <w:ind w:left="576" w:hanging="576"/>
        <w:jc w:val="center"/>
        <w:rPr>
          <w:sz w:val="24"/>
          <w:szCs w:val="24"/>
        </w:rPr>
      </w:pPr>
      <w:r>
        <w:rPr>
          <w:i w:val="0"/>
          <w:sz w:val="24"/>
          <w:szCs w:val="24"/>
        </w:rPr>
        <w:t xml:space="preserve">    C H I E D E</w:t>
      </w:r>
    </w:p>
    <w:p w:rsidR="00915C8D" w:rsidRDefault="00915C8D" w:rsidP="00915C8D">
      <w:pPr>
        <w:widowControl w:val="0"/>
        <w:spacing w:after="0" w:line="240" w:lineRule="auto"/>
        <w:jc w:val="center"/>
        <w:rPr>
          <w:rFonts w:ascii="Cambria" w:hAnsi="Cambria" w:cs="Cambria"/>
          <w:b/>
          <w:bCs/>
          <w:sz w:val="24"/>
          <w:szCs w:val="24"/>
        </w:rPr>
      </w:pPr>
    </w:p>
    <w:p w:rsidR="00915C8D" w:rsidRPr="009472B2" w:rsidRDefault="00915C8D" w:rsidP="00915C8D">
      <w:pPr>
        <w:pStyle w:val="Titolo3"/>
        <w:keepNext w:val="0"/>
        <w:widowControl w:val="0"/>
        <w:numPr>
          <w:ilvl w:val="2"/>
          <w:numId w:val="0"/>
        </w:numPr>
        <w:tabs>
          <w:tab w:val="num" w:pos="0"/>
        </w:tabs>
        <w:suppressAutoHyphens/>
        <w:spacing w:before="0" w:after="0" w:line="240" w:lineRule="auto"/>
        <w:jc w:val="both"/>
        <w:rPr>
          <w:rFonts w:ascii="Cambria" w:hAnsi="Cambria"/>
          <w:b w:val="0"/>
          <w:sz w:val="24"/>
          <w:szCs w:val="24"/>
        </w:rPr>
      </w:pPr>
      <w:r w:rsidRPr="009472B2">
        <w:rPr>
          <w:rFonts w:ascii="Cambria" w:hAnsi="Cambria"/>
          <w:b w:val="0"/>
          <w:sz w:val="24"/>
          <w:szCs w:val="24"/>
        </w:rPr>
        <w:t>di presentare offerta per la procedura negoziata telematica di gara in oggetto dichiarando di essere in possesso dei requis</w:t>
      </w:r>
      <w:r>
        <w:rPr>
          <w:rFonts w:ascii="Cambria" w:hAnsi="Cambria"/>
          <w:b w:val="0"/>
          <w:sz w:val="24"/>
          <w:szCs w:val="24"/>
        </w:rPr>
        <w:t xml:space="preserve">iti di ammissibilità richiesti </w:t>
      </w:r>
      <w:r w:rsidRPr="009472B2">
        <w:rPr>
          <w:rFonts w:ascii="Cambria" w:hAnsi="Cambria"/>
          <w:b w:val="0"/>
          <w:sz w:val="24"/>
          <w:szCs w:val="24"/>
        </w:rPr>
        <w:t xml:space="preserve">a pena di esclusione dalla procedura, in quanto: </w:t>
      </w:r>
    </w:p>
    <w:p w:rsidR="00915C8D" w:rsidRPr="009472B2" w:rsidRDefault="00915C8D" w:rsidP="00915C8D">
      <w:pPr>
        <w:numPr>
          <w:ilvl w:val="0"/>
          <w:numId w:val="5"/>
        </w:numPr>
        <w:suppressAutoHyphens/>
        <w:spacing w:after="0" w:line="240" w:lineRule="auto"/>
        <w:ind w:left="993" w:hanging="426"/>
        <w:jc w:val="both"/>
        <w:rPr>
          <w:rFonts w:ascii="Cambria" w:hAnsi="Cambria" w:cs="Arial"/>
          <w:bCs/>
          <w:sz w:val="24"/>
          <w:szCs w:val="24"/>
        </w:rPr>
      </w:pPr>
      <w:r w:rsidRPr="009472B2">
        <w:rPr>
          <w:rFonts w:ascii="Cambria" w:hAnsi="Cambria" w:cs="Arial"/>
          <w:bCs/>
          <w:sz w:val="24"/>
          <w:szCs w:val="24"/>
        </w:rPr>
        <w:t>iscritta nel Registro delle Imprese presso la competente C.C.I.A.A. di __________________________________________ (</w:t>
      </w:r>
      <w:r w:rsidRPr="009472B2">
        <w:rPr>
          <w:rFonts w:ascii="Cambria" w:hAnsi="Cambria" w:cs="Arial"/>
          <w:bCs/>
          <w:i/>
          <w:sz w:val="24"/>
          <w:szCs w:val="24"/>
        </w:rPr>
        <w:t>indicare: data e numero d’iscrizione</w:t>
      </w:r>
      <w:r>
        <w:rPr>
          <w:rFonts w:ascii="Cambria" w:hAnsi="Cambria" w:cs="Arial"/>
          <w:bCs/>
          <w:sz w:val="24"/>
          <w:szCs w:val="24"/>
        </w:rPr>
        <w:t>)</w:t>
      </w:r>
      <w:r w:rsidRPr="009472B2">
        <w:rPr>
          <w:rFonts w:ascii="Cambria" w:hAnsi="Cambria" w:cs="Arial"/>
          <w:bCs/>
          <w:sz w:val="24"/>
          <w:szCs w:val="24"/>
        </w:rPr>
        <w:t xml:space="preserve"> per l’esercizio dell’attività oggetto della presente gara (</w:t>
      </w:r>
      <w:r w:rsidRPr="009472B2">
        <w:rPr>
          <w:rFonts w:ascii="Cambria" w:hAnsi="Cambria" w:cs="Arial"/>
          <w:bCs/>
          <w:i/>
          <w:sz w:val="24"/>
          <w:szCs w:val="24"/>
        </w:rPr>
        <w:t>indicare:</w:t>
      </w:r>
      <w:r w:rsidRPr="009472B2">
        <w:rPr>
          <w:rFonts w:ascii="Cambria" w:hAnsi="Cambria" w:cs="Arial"/>
          <w:bCs/>
          <w:sz w:val="24"/>
          <w:szCs w:val="24"/>
        </w:rPr>
        <w:t xml:space="preserve"> </w:t>
      </w:r>
      <w:r w:rsidRPr="009472B2">
        <w:rPr>
          <w:rFonts w:ascii="Cambria" w:hAnsi="Cambria" w:cs="Arial"/>
          <w:bCs/>
          <w:i/>
          <w:sz w:val="24"/>
          <w:szCs w:val="24"/>
        </w:rPr>
        <w:t>data di inizio dell’attività d’impresa)</w:t>
      </w:r>
      <w:r w:rsidRPr="009472B2">
        <w:rPr>
          <w:rFonts w:ascii="Cambria" w:hAnsi="Cambria" w:cs="Arial"/>
          <w:bCs/>
          <w:sz w:val="24"/>
          <w:szCs w:val="24"/>
        </w:rPr>
        <w:t>;</w:t>
      </w:r>
    </w:p>
    <w:p w:rsidR="00915C8D" w:rsidRPr="009472B2" w:rsidRDefault="00915C8D" w:rsidP="00915C8D">
      <w:pPr>
        <w:numPr>
          <w:ilvl w:val="0"/>
          <w:numId w:val="5"/>
        </w:numPr>
        <w:suppressAutoHyphens/>
        <w:spacing w:after="0" w:line="240" w:lineRule="auto"/>
        <w:ind w:left="993" w:hanging="426"/>
        <w:jc w:val="both"/>
        <w:rPr>
          <w:rFonts w:ascii="Cambria" w:hAnsi="Cambria" w:cs="Arial"/>
          <w:bCs/>
          <w:sz w:val="24"/>
          <w:szCs w:val="24"/>
        </w:rPr>
      </w:pPr>
      <w:r>
        <w:rPr>
          <w:rFonts w:ascii="Cambria" w:hAnsi="Cambria" w:cs="Arial"/>
          <w:bCs/>
          <w:sz w:val="24"/>
          <w:szCs w:val="24"/>
        </w:rPr>
        <w:t>abilitata</w:t>
      </w:r>
      <w:r w:rsidRPr="009472B2">
        <w:rPr>
          <w:rFonts w:ascii="Cambria" w:hAnsi="Cambria" w:cs="Arial"/>
          <w:bCs/>
          <w:sz w:val="24"/>
          <w:szCs w:val="24"/>
        </w:rPr>
        <w:t xml:space="preserve"> alla Categoria “Servizi di supporto specialistico” ai fini della partecipazione al Mercato elettronico della Pubblica Amministrazione (MePA);</w:t>
      </w:r>
    </w:p>
    <w:p w:rsidR="00915C8D" w:rsidRPr="009472B2" w:rsidRDefault="00915C8D" w:rsidP="00915C8D">
      <w:pPr>
        <w:numPr>
          <w:ilvl w:val="0"/>
          <w:numId w:val="5"/>
        </w:numPr>
        <w:suppressAutoHyphens/>
        <w:spacing w:after="0" w:line="240" w:lineRule="auto"/>
        <w:ind w:left="993" w:hanging="426"/>
        <w:jc w:val="both"/>
        <w:rPr>
          <w:rFonts w:ascii="Cambria" w:hAnsi="Cambria" w:cs="Arial"/>
          <w:bCs/>
          <w:sz w:val="24"/>
          <w:szCs w:val="24"/>
        </w:rPr>
      </w:pPr>
      <w:r w:rsidRPr="009472B2">
        <w:rPr>
          <w:rFonts w:ascii="Cambria" w:hAnsi="Cambria" w:cs="Arial"/>
          <w:bCs/>
          <w:sz w:val="24"/>
          <w:szCs w:val="24"/>
        </w:rPr>
        <w:t>possedere i requisiti di ordine generale, di idoneità professionale, la capacità economico – finanziaria e le capacità tecniche – professionali richieste nel disciplinare di gara producendo, con l’istanza di partecipazione e il DGUE, tutta la documentazione utile o necessaria a darne prova.</w:t>
      </w:r>
    </w:p>
    <w:p w:rsidR="00915C8D" w:rsidRDefault="00915C8D" w:rsidP="00915C8D">
      <w:pPr>
        <w:widowControl w:val="0"/>
        <w:spacing w:after="0" w:line="240" w:lineRule="auto"/>
        <w:jc w:val="both"/>
        <w:rPr>
          <w:rFonts w:ascii="Cambria" w:eastAsia="Times New Roman" w:hAnsi="Cambria" w:cs="Cambria"/>
          <w:bCs/>
          <w:sz w:val="24"/>
          <w:szCs w:val="24"/>
        </w:rPr>
      </w:pPr>
    </w:p>
    <w:p w:rsidR="00915C8D" w:rsidRDefault="00915C8D" w:rsidP="00915C8D">
      <w:pPr>
        <w:jc w:val="both"/>
        <w:rPr>
          <w:rFonts w:ascii="Cambria" w:hAnsi="Cambria" w:cs="Cambria"/>
          <w:bCs/>
          <w:sz w:val="24"/>
          <w:szCs w:val="24"/>
        </w:rPr>
      </w:pPr>
      <w:r>
        <w:rPr>
          <w:rFonts w:ascii="Cambria" w:hAnsi="Cambria" w:cs="Cambria"/>
          <w:bCs/>
          <w:sz w:val="24"/>
          <w:szCs w:val="24"/>
        </w:rPr>
        <w:t>A</w:t>
      </w:r>
      <w:r>
        <w:rPr>
          <w:rFonts w:ascii="Cambria" w:hAnsi="Cambria" w:cs="Cambria"/>
          <w:b/>
          <w:bCs/>
          <w:sz w:val="24"/>
          <w:szCs w:val="24"/>
        </w:rPr>
        <w:t xml:space="preserve"> </w:t>
      </w:r>
      <w:r>
        <w:rPr>
          <w:rFonts w:ascii="Cambria" w:hAnsi="Cambria" w:cs="Cambria"/>
          <w:bCs/>
          <w:sz w:val="24"/>
          <w:szCs w:val="24"/>
        </w:rPr>
        <w:t>tal fine, sotto la propria responsabilità,</w:t>
      </w:r>
    </w:p>
    <w:p w:rsidR="00915C8D" w:rsidRDefault="00915C8D" w:rsidP="00915C8D">
      <w:pPr>
        <w:numPr>
          <w:ilvl w:val="0"/>
          <w:numId w:val="2"/>
        </w:numPr>
        <w:suppressAutoHyphens/>
        <w:spacing w:after="0" w:line="240" w:lineRule="auto"/>
        <w:jc w:val="both"/>
        <w:rPr>
          <w:rFonts w:ascii="Cambria" w:hAnsi="Cambria" w:cs="Cambria"/>
          <w:bCs/>
          <w:sz w:val="24"/>
          <w:szCs w:val="24"/>
        </w:rPr>
      </w:pPr>
      <w:r>
        <w:rPr>
          <w:rFonts w:ascii="Cambria" w:hAnsi="Cambria" w:cs="Cambria"/>
          <w:bCs/>
          <w:sz w:val="24"/>
          <w:szCs w:val="24"/>
        </w:rPr>
        <w:t>Consapevole, ai sensi e per gli effetti dell’art. 76 del D.P.R. n. 445/2000, della responsabilità e delle conseguenze civili e penali previste in caso di rilascio di dichiarazioni mendaci e/o formazione di atti falsi e/o uso degli stessi;</w:t>
      </w:r>
    </w:p>
    <w:p w:rsidR="00915C8D" w:rsidRDefault="00915C8D" w:rsidP="00915C8D">
      <w:pPr>
        <w:numPr>
          <w:ilvl w:val="0"/>
          <w:numId w:val="2"/>
        </w:numPr>
        <w:suppressAutoHyphens/>
        <w:spacing w:after="0" w:line="240" w:lineRule="auto"/>
        <w:jc w:val="both"/>
        <w:rPr>
          <w:rFonts w:ascii="Cambria" w:hAnsi="Cambria" w:cs="Cambria"/>
          <w:bCs/>
          <w:sz w:val="24"/>
          <w:szCs w:val="24"/>
        </w:rPr>
      </w:pPr>
      <w:r>
        <w:rPr>
          <w:rFonts w:ascii="Cambria" w:hAnsi="Cambria" w:cs="Cambria"/>
          <w:bCs/>
          <w:sz w:val="24"/>
          <w:szCs w:val="24"/>
        </w:rPr>
        <w:t>Consapevole che, ai sensi e per gli effetti dell’art. 71 e 75 del D.P.R. n. 445/2000, qualora fosse accertata la non veridicità del contenuto della presente dichiarazione, l’impresa/associazione da lui rappresentata verrà esclusa dalla procedura per la quale è rilasciata, o, se risultata aggiudicataria, decadrà dall’aggiudicazione medesima;</w:t>
      </w:r>
    </w:p>
    <w:p w:rsidR="00915C8D" w:rsidRDefault="00915C8D" w:rsidP="00915C8D">
      <w:pPr>
        <w:numPr>
          <w:ilvl w:val="0"/>
          <w:numId w:val="2"/>
        </w:numPr>
        <w:suppressAutoHyphens/>
        <w:spacing w:after="0" w:line="240" w:lineRule="auto"/>
        <w:jc w:val="both"/>
        <w:rPr>
          <w:rFonts w:ascii="Cambria" w:hAnsi="Cambria" w:cs="Cambria"/>
          <w:b/>
          <w:sz w:val="24"/>
          <w:szCs w:val="24"/>
        </w:rPr>
      </w:pPr>
      <w:r>
        <w:rPr>
          <w:rFonts w:ascii="Cambria" w:hAnsi="Cambria" w:cs="Cambria"/>
          <w:bCs/>
          <w:sz w:val="24"/>
          <w:szCs w:val="24"/>
        </w:rPr>
        <w:t>Consapevole che, qualora fosse accertata la non veridicità del contenuto della presente dichiarazione in corso di esecuzione del contratto, quest’ultimo potrà essere risolto di diritto ai sensi dell’art. 1456 del cod. civ;</w:t>
      </w:r>
    </w:p>
    <w:p w:rsidR="00915C8D" w:rsidRDefault="00915C8D" w:rsidP="00915C8D">
      <w:pPr>
        <w:spacing w:after="0" w:line="240" w:lineRule="auto"/>
        <w:ind w:left="720"/>
        <w:jc w:val="center"/>
        <w:rPr>
          <w:rFonts w:ascii="Cambria" w:hAnsi="Cambria" w:cs="Cambria"/>
          <w:b/>
          <w:sz w:val="24"/>
          <w:szCs w:val="24"/>
        </w:rPr>
      </w:pPr>
    </w:p>
    <w:p w:rsidR="00915C8D" w:rsidRDefault="00915C8D" w:rsidP="00915C8D">
      <w:pPr>
        <w:spacing w:after="0" w:line="240" w:lineRule="auto"/>
        <w:ind w:left="720"/>
        <w:jc w:val="center"/>
        <w:rPr>
          <w:sz w:val="24"/>
          <w:szCs w:val="24"/>
        </w:rPr>
      </w:pPr>
      <w:r>
        <w:rPr>
          <w:rFonts w:ascii="Cambria" w:hAnsi="Cambria" w:cs="Cambria"/>
          <w:b/>
          <w:sz w:val="24"/>
          <w:szCs w:val="24"/>
        </w:rPr>
        <w:t>DICHIARA</w:t>
      </w:r>
    </w:p>
    <w:p w:rsidR="00915C8D" w:rsidRDefault="00915C8D" w:rsidP="00915C8D">
      <w:pPr>
        <w:pStyle w:val="Titolo2"/>
        <w:numPr>
          <w:ilvl w:val="1"/>
          <w:numId w:val="0"/>
        </w:numPr>
        <w:tabs>
          <w:tab w:val="num" w:pos="0"/>
        </w:tabs>
        <w:suppressAutoHyphens/>
        <w:spacing w:before="0" w:after="0" w:line="240" w:lineRule="auto"/>
        <w:ind w:left="576" w:hanging="576"/>
        <w:jc w:val="center"/>
      </w:pPr>
      <w:r>
        <w:rPr>
          <w:b w:val="0"/>
          <w:sz w:val="24"/>
          <w:szCs w:val="24"/>
        </w:rPr>
        <w:t>ai sensi degli artt.46 e 47 del D.P.R. 28/12/2000 n.445</w:t>
      </w:r>
    </w:p>
    <w:p w:rsidR="00915C8D" w:rsidRDefault="00915C8D" w:rsidP="00915C8D">
      <w:pPr>
        <w:rPr>
          <w:rFonts w:ascii="Cambria" w:hAnsi="Cambria" w:cs="Cambria"/>
          <w:sz w:val="24"/>
          <w:szCs w:val="24"/>
        </w:rPr>
      </w:pPr>
      <w:r>
        <w:rPr>
          <w:rFonts w:ascii="Cambria" w:hAnsi="Cambria" w:cs="Cambria"/>
        </w:rPr>
        <w:t xml:space="preserve">  </w:t>
      </w:r>
    </w:p>
    <w:p w:rsidR="00915C8D" w:rsidRDefault="00915C8D" w:rsidP="00915C8D">
      <w:pPr>
        <w:pStyle w:val="Rientrocorpodeltesto"/>
        <w:numPr>
          <w:ilvl w:val="0"/>
          <w:numId w:val="1"/>
        </w:numPr>
        <w:tabs>
          <w:tab w:val="left" w:pos="720"/>
        </w:tabs>
        <w:suppressAutoHyphens/>
        <w:rPr>
          <w:rFonts w:ascii="Cambria" w:hAnsi="Cambria" w:cs="Cambria"/>
          <w:b w:val="0"/>
          <w:i/>
          <w:szCs w:val="24"/>
        </w:rPr>
      </w:pPr>
      <w:r>
        <w:rPr>
          <w:rFonts w:ascii="Cambria" w:hAnsi="Cambria" w:cs="Cambria"/>
          <w:szCs w:val="24"/>
        </w:rPr>
        <w:t>Che l’Impresa partecipa alla procedura di gara in oggetto nella seguente forma giuridica:</w:t>
      </w:r>
      <w:r>
        <w:rPr>
          <w:rFonts w:ascii="Cambria" w:hAnsi="Cambria" w:cs="Cambria"/>
          <w:i/>
          <w:szCs w:val="24"/>
        </w:rPr>
        <w:t xml:space="preserve"> </w:t>
      </w:r>
    </w:p>
    <w:p w:rsidR="00915C8D" w:rsidRDefault="00915C8D" w:rsidP="00915C8D">
      <w:pPr>
        <w:pStyle w:val="Rientrocorpodeltesto"/>
        <w:tabs>
          <w:tab w:val="left" w:pos="720"/>
        </w:tabs>
        <w:ind w:left="720"/>
        <w:rPr>
          <w:rFonts w:ascii="Cambria" w:hAnsi="Cambria" w:cs="Cambria"/>
          <w:b w:val="0"/>
          <w:i/>
          <w:szCs w:val="24"/>
        </w:rPr>
      </w:pPr>
    </w:p>
    <w:tbl>
      <w:tblPr>
        <w:tblW w:w="0" w:type="auto"/>
        <w:tblInd w:w="-15" w:type="dxa"/>
        <w:tblLayout w:type="fixed"/>
        <w:tblCellMar>
          <w:left w:w="70" w:type="dxa"/>
          <w:right w:w="70" w:type="dxa"/>
        </w:tblCellMar>
        <w:tblLook w:val="0000"/>
      </w:tblPr>
      <w:tblGrid>
        <w:gridCol w:w="9808"/>
      </w:tblGrid>
      <w:tr w:rsidR="00915C8D" w:rsidTr="0040324A">
        <w:trPr>
          <w:trHeight w:val="285"/>
        </w:trPr>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915C8D" w:rsidRDefault="00915C8D" w:rsidP="00915C8D">
            <w:pPr>
              <w:numPr>
                <w:ilvl w:val="0"/>
                <w:numId w:val="4"/>
              </w:numPr>
              <w:suppressAutoHyphens/>
              <w:spacing w:after="0" w:line="240" w:lineRule="auto"/>
              <w:ind w:hanging="825"/>
              <w:jc w:val="both"/>
              <w:rPr>
                <w:rFonts w:ascii="Cambria" w:hAnsi="Cambria" w:cs="Cambria"/>
                <w:bCs/>
              </w:rPr>
            </w:pPr>
            <w:r>
              <w:rPr>
                <w:rFonts w:ascii="Cambria" w:hAnsi="Cambria" w:cs="Cambria"/>
                <w:bCs/>
              </w:rPr>
              <w:t>Ditta individuale</w:t>
            </w:r>
          </w:p>
          <w:p w:rsidR="00915C8D" w:rsidRDefault="00915C8D" w:rsidP="00915C8D">
            <w:pPr>
              <w:numPr>
                <w:ilvl w:val="0"/>
                <w:numId w:val="4"/>
              </w:numPr>
              <w:suppressAutoHyphens/>
              <w:spacing w:after="0" w:line="240" w:lineRule="auto"/>
              <w:ind w:hanging="825"/>
              <w:jc w:val="both"/>
              <w:rPr>
                <w:rFonts w:ascii="Cambria" w:hAnsi="Cambria" w:cs="Cambria"/>
                <w:bCs/>
              </w:rPr>
            </w:pPr>
            <w:r>
              <w:rPr>
                <w:rFonts w:ascii="Cambria" w:hAnsi="Cambria" w:cs="Cambria"/>
                <w:bCs/>
              </w:rPr>
              <w:t xml:space="preserve">Società commerciale – sas/snc/srl/spa  </w:t>
            </w:r>
          </w:p>
          <w:p w:rsidR="00915C8D" w:rsidRDefault="00915C8D" w:rsidP="00915C8D">
            <w:pPr>
              <w:numPr>
                <w:ilvl w:val="0"/>
                <w:numId w:val="4"/>
              </w:numPr>
              <w:suppressAutoHyphens/>
              <w:spacing w:after="0" w:line="240" w:lineRule="auto"/>
              <w:ind w:hanging="825"/>
              <w:jc w:val="both"/>
            </w:pPr>
            <w:r>
              <w:rPr>
                <w:rFonts w:ascii="Cambria" w:hAnsi="Cambria" w:cs="Cambria"/>
                <w:bCs/>
              </w:rPr>
              <w:t>Società cooperativa</w:t>
            </w:r>
          </w:p>
        </w:tc>
      </w:tr>
    </w:tbl>
    <w:p w:rsidR="00915C8D" w:rsidRDefault="00915C8D" w:rsidP="00915C8D">
      <w:pPr>
        <w:jc w:val="both"/>
        <w:rPr>
          <w:rFonts w:ascii="Cambria" w:hAnsi="Cambria" w:cs="Cambria"/>
          <w:b/>
          <w:bCs/>
        </w:rPr>
      </w:pPr>
    </w:p>
    <w:p w:rsidR="00915C8D" w:rsidRDefault="00915C8D" w:rsidP="00915C8D">
      <w:pPr>
        <w:jc w:val="center"/>
        <w:rPr>
          <w:rFonts w:ascii="Cambria" w:hAnsi="Cambria" w:cs="Cambria"/>
          <w:b/>
          <w:bCs/>
          <w:u w:val="single"/>
        </w:rPr>
      </w:pPr>
    </w:p>
    <w:p w:rsidR="00915C8D" w:rsidRPr="00915C8D" w:rsidRDefault="00915C8D" w:rsidP="00915C8D">
      <w:pPr>
        <w:jc w:val="center"/>
        <w:rPr>
          <w:rFonts w:ascii="Cambria" w:hAnsi="Cambria" w:cs="Cambria"/>
          <w:b/>
          <w:bCs/>
          <w:u w:val="single"/>
        </w:rPr>
      </w:pPr>
      <w:r>
        <w:rPr>
          <w:rFonts w:ascii="Cambria" w:hAnsi="Cambria" w:cs="Cambria"/>
          <w:b/>
          <w:bCs/>
          <w:u w:val="single"/>
        </w:rPr>
        <w:t>Oppure</w:t>
      </w:r>
    </w:p>
    <w:tbl>
      <w:tblPr>
        <w:tblW w:w="0" w:type="auto"/>
        <w:tblInd w:w="-15" w:type="dxa"/>
        <w:tblLayout w:type="fixed"/>
        <w:tblCellMar>
          <w:left w:w="70" w:type="dxa"/>
          <w:right w:w="70" w:type="dxa"/>
        </w:tblCellMar>
        <w:tblLook w:val="0000"/>
      </w:tblPr>
      <w:tblGrid>
        <w:gridCol w:w="9808"/>
      </w:tblGrid>
      <w:tr w:rsidR="00915C8D" w:rsidTr="0040324A">
        <w:trPr>
          <w:trHeight w:val="360"/>
        </w:trPr>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915C8D" w:rsidRDefault="00915C8D" w:rsidP="0040324A">
            <w:pPr>
              <w:ind w:left="384"/>
              <w:jc w:val="both"/>
              <w:rPr>
                <w:rFonts w:ascii="Cambria" w:hAnsi="Cambria" w:cs="Cambria"/>
              </w:rPr>
            </w:pPr>
            <w:r>
              <w:rPr>
                <w:rFonts w:ascii="Cambria" w:hAnsi="Cambria" w:cs="Cambria"/>
                <w:b/>
              </w:rPr>
              <w:lastRenderedPageBreak/>
              <w:t>CONSORZIO</w:t>
            </w:r>
            <w:r>
              <w:rPr>
                <w:rFonts w:ascii="Cambria" w:hAnsi="Cambria" w:cs="Cambria"/>
              </w:rPr>
              <w:t xml:space="preserve"> </w:t>
            </w:r>
            <w:r>
              <w:rPr>
                <w:rFonts w:ascii="Cambria" w:hAnsi="Cambria" w:cs="Cambria"/>
                <w:b/>
              </w:rPr>
              <w:t>fra società cooperative di produzione e lavoro/imprese artigiane</w:t>
            </w:r>
            <w:r>
              <w:rPr>
                <w:rFonts w:ascii="Cambria" w:hAnsi="Cambria" w:cs="Cambria"/>
              </w:rPr>
              <w:t>:</w:t>
            </w:r>
          </w:p>
          <w:p w:rsidR="00915C8D" w:rsidRDefault="00915C8D" w:rsidP="0040324A">
            <w:pPr>
              <w:jc w:val="both"/>
              <w:rPr>
                <w:rFonts w:ascii="Cambria" w:hAnsi="Cambria" w:cs="Cambria"/>
                <w:bCs/>
                <w:sz w:val="24"/>
                <w:szCs w:val="24"/>
              </w:rPr>
            </w:pPr>
            <w:r>
              <w:rPr>
                <w:rFonts w:ascii="Cambria" w:hAnsi="Cambria" w:cs="Cambria"/>
                <w:sz w:val="24"/>
                <w:szCs w:val="24"/>
              </w:rPr>
              <w:t>(Denominazione/ragione sociale) _________________________________________________________</w:t>
            </w:r>
          </w:p>
          <w:p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rsidR="00915C8D" w:rsidRDefault="00915C8D" w:rsidP="0040324A">
            <w:pPr>
              <w:rPr>
                <w:rFonts w:ascii="Cambria" w:hAnsi="Cambria" w:cs="Cambria"/>
                <w:sz w:val="24"/>
                <w:szCs w:val="24"/>
              </w:rPr>
            </w:pPr>
            <w:r>
              <w:rPr>
                <w:rFonts w:ascii="Cambria" w:hAnsi="Cambria" w:cs="Cambria"/>
                <w:bCs/>
                <w:sz w:val="24"/>
                <w:szCs w:val="24"/>
              </w:rPr>
              <w:t>sede amm.va   _______________________________________________________  CF____________________________</w:t>
            </w:r>
          </w:p>
          <w:p w:rsidR="00915C8D" w:rsidRDefault="00915C8D" w:rsidP="0040324A">
            <w:pPr>
              <w:ind w:left="24"/>
              <w:jc w:val="both"/>
              <w:rPr>
                <w:rFonts w:ascii="Cambria" w:hAnsi="Cambria" w:cs="Cambria"/>
                <w:sz w:val="24"/>
                <w:szCs w:val="24"/>
              </w:rPr>
            </w:pPr>
            <w:r>
              <w:rPr>
                <w:rFonts w:ascii="Cambria" w:hAnsi="Cambria" w:cs="Cambria"/>
                <w:sz w:val="24"/>
                <w:szCs w:val="24"/>
              </w:rPr>
              <w:t>A tal prop</w:t>
            </w:r>
            <w:r w:rsidR="009D573C">
              <w:rPr>
                <w:rFonts w:ascii="Cambria" w:hAnsi="Cambria" w:cs="Cambria"/>
                <w:sz w:val="24"/>
                <w:szCs w:val="24"/>
              </w:rPr>
              <w:t xml:space="preserve">osito, si indicano le seguenti </w:t>
            </w:r>
            <w:r>
              <w:rPr>
                <w:rFonts w:ascii="Cambria" w:hAnsi="Cambria" w:cs="Cambria"/>
                <w:sz w:val="24"/>
                <w:szCs w:val="24"/>
              </w:rPr>
              <w:t>società/imprese “consorziate”:</w:t>
            </w:r>
          </w:p>
          <w:p w:rsidR="00915C8D" w:rsidRDefault="009D573C" w:rsidP="0040324A">
            <w:pPr>
              <w:jc w:val="both"/>
              <w:rPr>
                <w:rFonts w:ascii="Cambria" w:hAnsi="Cambria" w:cs="Cambria"/>
                <w:bCs/>
                <w:sz w:val="24"/>
                <w:szCs w:val="24"/>
              </w:rPr>
            </w:pPr>
            <w:r>
              <w:rPr>
                <w:rFonts w:ascii="Cambria" w:hAnsi="Cambria" w:cs="Cambria"/>
                <w:sz w:val="24"/>
                <w:szCs w:val="24"/>
              </w:rPr>
              <w:t xml:space="preserve">1.   </w:t>
            </w:r>
            <w:r w:rsidR="00915C8D">
              <w:rPr>
                <w:rFonts w:ascii="Cambria" w:hAnsi="Cambria" w:cs="Cambria"/>
                <w:sz w:val="24"/>
                <w:szCs w:val="24"/>
              </w:rPr>
              <w:t>(Denominazione/ragione sociale) _________________________________________________________</w:t>
            </w:r>
          </w:p>
          <w:p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rsidR="00915C8D" w:rsidRDefault="00915C8D" w:rsidP="0040324A">
            <w:pPr>
              <w:rPr>
                <w:rFonts w:ascii="Cambria" w:hAnsi="Cambria" w:cs="Cambria"/>
                <w:sz w:val="24"/>
                <w:szCs w:val="24"/>
              </w:rPr>
            </w:pPr>
            <w:r>
              <w:rPr>
                <w:rFonts w:ascii="Cambria" w:hAnsi="Cambria" w:cs="Cambria"/>
                <w:bCs/>
                <w:sz w:val="24"/>
                <w:szCs w:val="24"/>
              </w:rPr>
              <w:t>sede amm.va   _______________________________________________________  CF____________________________</w:t>
            </w:r>
          </w:p>
          <w:p w:rsidR="00915C8D" w:rsidRDefault="009D573C" w:rsidP="0040324A">
            <w:pPr>
              <w:jc w:val="both"/>
              <w:rPr>
                <w:rFonts w:ascii="Cambria" w:hAnsi="Cambria" w:cs="Cambria"/>
                <w:bCs/>
                <w:sz w:val="24"/>
                <w:szCs w:val="24"/>
              </w:rPr>
            </w:pPr>
            <w:r>
              <w:rPr>
                <w:rFonts w:ascii="Cambria" w:hAnsi="Cambria" w:cs="Cambria"/>
                <w:sz w:val="24"/>
                <w:szCs w:val="24"/>
              </w:rPr>
              <w:t xml:space="preserve">2.   </w:t>
            </w:r>
            <w:r w:rsidR="00915C8D">
              <w:rPr>
                <w:rFonts w:ascii="Cambria" w:hAnsi="Cambria" w:cs="Cambria"/>
                <w:sz w:val="24"/>
                <w:szCs w:val="24"/>
              </w:rPr>
              <w:t>(Denominazione/ragione sociale) _________________________________________________________</w:t>
            </w:r>
          </w:p>
          <w:p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rsidR="00915C8D" w:rsidRDefault="00915C8D" w:rsidP="0040324A">
            <w:pPr>
              <w:rPr>
                <w:rFonts w:ascii="Cambria" w:hAnsi="Cambria" w:cs="Cambria"/>
                <w:bCs/>
                <w:sz w:val="24"/>
                <w:szCs w:val="24"/>
              </w:rPr>
            </w:pPr>
            <w:r>
              <w:rPr>
                <w:rFonts w:ascii="Cambria" w:hAnsi="Cambria" w:cs="Cambria"/>
                <w:bCs/>
                <w:sz w:val="24"/>
                <w:szCs w:val="24"/>
              </w:rPr>
              <w:t>sede amm.va   _______________________________________________________  CF____________________________</w:t>
            </w:r>
          </w:p>
          <w:p w:rsidR="00915C8D" w:rsidRDefault="00915C8D" w:rsidP="0040324A">
            <w:pPr>
              <w:jc w:val="both"/>
              <w:rPr>
                <w:rFonts w:ascii="Cambria" w:hAnsi="Cambria" w:cs="Cambria"/>
                <w:bCs/>
                <w:sz w:val="24"/>
                <w:szCs w:val="24"/>
              </w:rPr>
            </w:pPr>
            <w:r>
              <w:rPr>
                <w:rFonts w:ascii="Cambria" w:hAnsi="Cambria" w:cs="Cambria"/>
                <w:bCs/>
                <w:sz w:val="24"/>
                <w:szCs w:val="24"/>
              </w:rPr>
              <w:t xml:space="preserve">3. </w:t>
            </w:r>
            <w:r w:rsidR="009D573C">
              <w:rPr>
                <w:rFonts w:ascii="Cambria" w:hAnsi="Cambria" w:cs="Cambria"/>
                <w:sz w:val="24"/>
                <w:szCs w:val="24"/>
              </w:rPr>
              <w:t xml:space="preserve">  </w:t>
            </w:r>
            <w:r>
              <w:rPr>
                <w:rFonts w:ascii="Cambria" w:hAnsi="Cambria" w:cs="Cambria"/>
                <w:sz w:val="24"/>
                <w:szCs w:val="24"/>
              </w:rPr>
              <w:t>(Denominazione/ragione sociale) _________________________________________________________</w:t>
            </w:r>
          </w:p>
          <w:p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rsidR="00915C8D" w:rsidRDefault="00915C8D" w:rsidP="0040324A">
            <w:pPr>
              <w:rPr>
                <w:rFonts w:ascii="Cambria" w:hAnsi="Cambria" w:cs="Cambria"/>
                <w:sz w:val="24"/>
                <w:szCs w:val="24"/>
              </w:rPr>
            </w:pPr>
            <w:r>
              <w:rPr>
                <w:rFonts w:ascii="Cambria" w:hAnsi="Cambria" w:cs="Cambria"/>
                <w:bCs/>
                <w:sz w:val="24"/>
                <w:szCs w:val="24"/>
              </w:rPr>
              <w:t>sede amm.va   _______________________________________________________  CF____________________________</w:t>
            </w:r>
          </w:p>
          <w:p w:rsidR="00915C8D" w:rsidRDefault="00915C8D" w:rsidP="0040324A">
            <w:pPr>
              <w:jc w:val="both"/>
            </w:pPr>
            <w:r>
              <w:rPr>
                <w:rFonts w:ascii="Cambria" w:hAnsi="Cambria" w:cs="Cambria"/>
                <w:sz w:val="24"/>
                <w:szCs w:val="24"/>
              </w:rPr>
              <w:t xml:space="preserve"> [</w:t>
            </w:r>
            <w:r>
              <w:rPr>
                <w:rFonts w:ascii="Cambria" w:hAnsi="Cambria" w:cs="Cambria"/>
                <w:i/>
                <w:sz w:val="24"/>
                <w:szCs w:val="24"/>
              </w:rPr>
              <w:t>Si precisa che il numero delle società/imprese “consorziate” è stato sopra indicato a titolo meramente esemplificativo]</w:t>
            </w:r>
            <w:r>
              <w:rPr>
                <w:rFonts w:ascii="Cambria" w:hAnsi="Cambria" w:cs="Cambria"/>
                <w:sz w:val="24"/>
                <w:szCs w:val="24"/>
              </w:rPr>
              <w:t xml:space="preserve">.   </w:t>
            </w:r>
          </w:p>
        </w:tc>
      </w:tr>
    </w:tbl>
    <w:p w:rsidR="00915C8D" w:rsidRDefault="00915C8D" w:rsidP="00915C8D">
      <w:pPr>
        <w:ind w:firstLine="708"/>
        <w:jc w:val="center"/>
        <w:rPr>
          <w:rFonts w:ascii="Cambria" w:hAnsi="Cambria" w:cs="Cambria"/>
          <w:b/>
        </w:rPr>
      </w:pPr>
      <w:r>
        <w:rPr>
          <w:rFonts w:ascii="Cambria" w:hAnsi="Cambria" w:cs="Cambria"/>
          <w:b/>
          <w:sz w:val="24"/>
          <w:szCs w:val="24"/>
          <w:u w:val="single"/>
        </w:rPr>
        <w:t>Oppure</w:t>
      </w:r>
    </w:p>
    <w:tbl>
      <w:tblPr>
        <w:tblW w:w="0" w:type="auto"/>
        <w:tblInd w:w="-15" w:type="dxa"/>
        <w:tblLayout w:type="fixed"/>
        <w:tblCellMar>
          <w:left w:w="70" w:type="dxa"/>
          <w:right w:w="70" w:type="dxa"/>
        </w:tblCellMar>
        <w:tblLook w:val="0000"/>
      </w:tblPr>
      <w:tblGrid>
        <w:gridCol w:w="9808"/>
      </w:tblGrid>
      <w:tr w:rsidR="00915C8D" w:rsidTr="0040324A">
        <w:trPr>
          <w:trHeight w:val="630"/>
        </w:trPr>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915C8D" w:rsidRDefault="00915C8D" w:rsidP="0040324A">
            <w:pPr>
              <w:ind w:left="360"/>
              <w:jc w:val="both"/>
              <w:rPr>
                <w:rFonts w:ascii="Cambria" w:hAnsi="Cambria" w:cs="Cambria"/>
              </w:rPr>
            </w:pPr>
            <w:r>
              <w:rPr>
                <w:rFonts w:ascii="Cambria" w:hAnsi="Cambria" w:cs="Cambria"/>
                <w:b/>
              </w:rPr>
              <w:t>CONSORZIO stabile tra imprenditori individuali/società commerciali/società cooperative di produzione e lavoro</w:t>
            </w:r>
            <w:r>
              <w:rPr>
                <w:rFonts w:ascii="Cambria" w:hAnsi="Cambria" w:cs="Cambria"/>
              </w:rPr>
              <w:t>:</w:t>
            </w:r>
          </w:p>
          <w:p w:rsidR="00915C8D" w:rsidRDefault="00915C8D" w:rsidP="0040324A">
            <w:pPr>
              <w:jc w:val="both"/>
              <w:rPr>
                <w:rFonts w:ascii="Cambria" w:hAnsi="Cambria" w:cs="Cambria"/>
                <w:bCs/>
                <w:sz w:val="24"/>
                <w:szCs w:val="24"/>
              </w:rPr>
            </w:pPr>
            <w:r>
              <w:rPr>
                <w:rFonts w:ascii="Cambria" w:hAnsi="Cambria" w:cs="Cambria"/>
                <w:sz w:val="24"/>
                <w:szCs w:val="24"/>
              </w:rPr>
              <w:t>(Denominazione/ragione sociale) _________________________________________________________</w:t>
            </w:r>
          </w:p>
          <w:p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rsidR="00915C8D" w:rsidRDefault="00915C8D" w:rsidP="0040324A">
            <w:pPr>
              <w:rPr>
                <w:rFonts w:ascii="Cambria" w:hAnsi="Cambria" w:cs="Cambria"/>
                <w:sz w:val="24"/>
                <w:szCs w:val="24"/>
              </w:rPr>
            </w:pPr>
            <w:r>
              <w:rPr>
                <w:rFonts w:ascii="Cambria" w:hAnsi="Cambria" w:cs="Cambria"/>
                <w:bCs/>
                <w:sz w:val="24"/>
                <w:szCs w:val="24"/>
              </w:rPr>
              <w:t>sede amm.va   _______________________________________________________  CF____________________________</w:t>
            </w:r>
          </w:p>
          <w:p w:rsidR="00915C8D" w:rsidRDefault="009D573C" w:rsidP="0040324A">
            <w:pPr>
              <w:ind w:left="24"/>
              <w:jc w:val="both"/>
              <w:rPr>
                <w:rFonts w:ascii="Cambria" w:hAnsi="Cambria" w:cs="Cambria"/>
                <w:sz w:val="24"/>
                <w:szCs w:val="24"/>
              </w:rPr>
            </w:pPr>
            <w:r>
              <w:rPr>
                <w:rFonts w:ascii="Cambria" w:hAnsi="Cambria" w:cs="Cambria"/>
                <w:sz w:val="24"/>
                <w:szCs w:val="24"/>
              </w:rPr>
              <w:t xml:space="preserve">A tal proposito, si indicano le seguenti </w:t>
            </w:r>
            <w:r w:rsidR="00915C8D">
              <w:rPr>
                <w:rFonts w:ascii="Cambria" w:hAnsi="Cambria" w:cs="Cambria"/>
                <w:sz w:val="24"/>
                <w:szCs w:val="24"/>
              </w:rPr>
              <w:t xml:space="preserve">società/imprese “consorziate”:  </w:t>
            </w:r>
          </w:p>
          <w:p w:rsidR="00915C8D" w:rsidRDefault="009D573C" w:rsidP="0040324A">
            <w:pPr>
              <w:jc w:val="both"/>
              <w:rPr>
                <w:rFonts w:ascii="Cambria" w:hAnsi="Cambria" w:cs="Cambria"/>
                <w:bCs/>
                <w:sz w:val="24"/>
                <w:szCs w:val="24"/>
              </w:rPr>
            </w:pPr>
            <w:r>
              <w:rPr>
                <w:rFonts w:ascii="Cambria" w:hAnsi="Cambria" w:cs="Cambria"/>
                <w:sz w:val="24"/>
                <w:szCs w:val="24"/>
              </w:rPr>
              <w:t xml:space="preserve">1.  </w:t>
            </w:r>
            <w:r w:rsidR="00915C8D">
              <w:rPr>
                <w:rFonts w:ascii="Cambria" w:hAnsi="Cambria" w:cs="Cambria"/>
                <w:sz w:val="24"/>
                <w:szCs w:val="24"/>
              </w:rPr>
              <w:t>(Denominazione/ragione sociale) _________________________________________________________</w:t>
            </w:r>
          </w:p>
          <w:p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rsidR="00915C8D" w:rsidRDefault="00915C8D" w:rsidP="0040324A">
            <w:pPr>
              <w:rPr>
                <w:rFonts w:ascii="Cambria" w:hAnsi="Cambria" w:cs="Cambria"/>
                <w:sz w:val="24"/>
                <w:szCs w:val="24"/>
              </w:rPr>
            </w:pPr>
            <w:r>
              <w:rPr>
                <w:rFonts w:ascii="Cambria" w:hAnsi="Cambria" w:cs="Cambria"/>
                <w:bCs/>
                <w:sz w:val="24"/>
                <w:szCs w:val="24"/>
              </w:rPr>
              <w:t>sede amm.va   _______________________________________________________  CF____________________________</w:t>
            </w:r>
          </w:p>
          <w:p w:rsidR="00915C8D" w:rsidRDefault="009D573C" w:rsidP="0040324A">
            <w:pPr>
              <w:jc w:val="both"/>
              <w:rPr>
                <w:rFonts w:ascii="Cambria" w:hAnsi="Cambria" w:cs="Cambria"/>
                <w:bCs/>
                <w:sz w:val="24"/>
                <w:szCs w:val="24"/>
              </w:rPr>
            </w:pPr>
            <w:r>
              <w:rPr>
                <w:rFonts w:ascii="Cambria" w:hAnsi="Cambria" w:cs="Cambria"/>
                <w:sz w:val="24"/>
                <w:szCs w:val="24"/>
              </w:rPr>
              <w:t xml:space="preserve">2. </w:t>
            </w:r>
            <w:r w:rsidR="00915C8D">
              <w:rPr>
                <w:rFonts w:ascii="Cambria" w:hAnsi="Cambria" w:cs="Cambria"/>
                <w:sz w:val="24"/>
                <w:szCs w:val="24"/>
              </w:rPr>
              <w:t>(Denominazione/ragione sociale) _________________________________________________________</w:t>
            </w:r>
          </w:p>
          <w:p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rsidR="00915C8D" w:rsidRDefault="00915C8D" w:rsidP="0040324A">
            <w:pPr>
              <w:rPr>
                <w:rFonts w:ascii="Cambria" w:hAnsi="Cambria" w:cs="Cambria"/>
                <w:sz w:val="24"/>
                <w:szCs w:val="24"/>
              </w:rPr>
            </w:pPr>
            <w:r>
              <w:rPr>
                <w:rFonts w:ascii="Cambria" w:hAnsi="Cambria" w:cs="Cambria"/>
                <w:bCs/>
                <w:sz w:val="24"/>
                <w:szCs w:val="24"/>
              </w:rPr>
              <w:lastRenderedPageBreak/>
              <w:t>sede amm.va   _______________________________________________________  CF____________________________</w:t>
            </w:r>
          </w:p>
          <w:p w:rsidR="00915C8D" w:rsidRDefault="009D573C" w:rsidP="0040324A">
            <w:pPr>
              <w:jc w:val="both"/>
              <w:rPr>
                <w:rFonts w:ascii="Cambria" w:hAnsi="Cambria" w:cs="Cambria"/>
                <w:bCs/>
                <w:sz w:val="24"/>
                <w:szCs w:val="24"/>
              </w:rPr>
            </w:pPr>
            <w:r>
              <w:rPr>
                <w:rFonts w:ascii="Cambria" w:hAnsi="Cambria" w:cs="Cambria"/>
                <w:sz w:val="24"/>
                <w:szCs w:val="24"/>
              </w:rPr>
              <w:t xml:space="preserve">3. </w:t>
            </w:r>
            <w:r w:rsidR="00915C8D">
              <w:rPr>
                <w:rFonts w:ascii="Cambria" w:hAnsi="Cambria" w:cs="Cambria"/>
                <w:sz w:val="24"/>
                <w:szCs w:val="24"/>
              </w:rPr>
              <w:t>(Denominazione/ragione sociale) _________________________________________________________</w:t>
            </w:r>
          </w:p>
          <w:p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rsidR="00915C8D" w:rsidRDefault="00915C8D" w:rsidP="0040324A">
            <w:pPr>
              <w:rPr>
                <w:rFonts w:ascii="Cambria" w:hAnsi="Cambria" w:cs="Cambria"/>
                <w:sz w:val="20"/>
                <w:szCs w:val="24"/>
              </w:rPr>
            </w:pPr>
            <w:r>
              <w:rPr>
                <w:rFonts w:ascii="Cambria" w:hAnsi="Cambria" w:cs="Cambria"/>
                <w:bCs/>
                <w:sz w:val="24"/>
                <w:szCs w:val="24"/>
              </w:rPr>
              <w:t>sede amm.va   _______________________________________________________  CF____________________________</w:t>
            </w:r>
          </w:p>
          <w:p w:rsidR="00915C8D" w:rsidRDefault="00915C8D" w:rsidP="0040324A">
            <w:pPr>
              <w:spacing w:line="240" w:lineRule="auto"/>
              <w:jc w:val="both"/>
              <w:rPr>
                <w:rFonts w:ascii="Cambria" w:hAnsi="Cambria" w:cs="Cambria"/>
                <w:i/>
                <w:iCs/>
                <w:sz w:val="20"/>
                <w:szCs w:val="24"/>
              </w:rPr>
            </w:pPr>
            <w:r>
              <w:rPr>
                <w:rFonts w:ascii="Cambria" w:hAnsi="Cambria" w:cs="Cambria"/>
                <w:sz w:val="20"/>
                <w:szCs w:val="24"/>
              </w:rPr>
              <w:t xml:space="preserve"> [</w:t>
            </w:r>
            <w:r>
              <w:rPr>
                <w:rFonts w:ascii="Cambria" w:hAnsi="Cambria" w:cs="Cambria"/>
                <w:i/>
                <w:sz w:val="20"/>
                <w:szCs w:val="24"/>
              </w:rPr>
              <w:t>Si precisa che il numero delle società/imprese “consorziate” è stato sopra indicato a titolo meramente esemplificativo]</w:t>
            </w:r>
            <w:r>
              <w:rPr>
                <w:rFonts w:ascii="Cambria" w:hAnsi="Cambria" w:cs="Cambria"/>
                <w:sz w:val="20"/>
                <w:szCs w:val="24"/>
              </w:rPr>
              <w:t xml:space="preserve">.   </w:t>
            </w:r>
          </w:p>
          <w:p w:rsidR="00915C8D" w:rsidRDefault="00915C8D" w:rsidP="0040324A">
            <w:pPr>
              <w:spacing w:line="240" w:lineRule="auto"/>
              <w:jc w:val="both"/>
            </w:pPr>
            <w:r>
              <w:rPr>
                <w:rFonts w:ascii="Cambria" w:hAnsi="Cambria" w:cs="Cambria"/>
                <w:i/>
                <w:iCs/>
                <w:sz w:val="20"/>
                <w:szCs w:val="24"/>
              </w:rPr>
              <w:t>N.B.: nel caso in cui i consorziati per i quali il consorzio concorre siano anch’essi consorzi, vanno indicati anche i consorziati per i quali questi ultimi concorrono.</w:t>
            </w:r>
          </w:p>
        </w:tc>
      </w:tr>
    </w:tbl>
    <w:p w:rsidR="00915C8D" w:rsidRDefault="00915C8D" w:rsidP="00915C8D">
      <w:pPr>
        <w:jc w:val="both"/>
        <w:rPr>
          <w:rFonts w:ascii="Cambria" w:hAnsi="Cambria" w:cs="Cambria"/>
          <w:bCs/>
          <w:sz w:val="24"/>
          <w:szCs w:val="24"/>
          <w:u w:val="single"/>
        </w:rPr>
      </w:pPr>
      <w:r>
        <w:rPr>
          <w:rFonts w:ascii="Cambria" w:hAnsi="Cambria" w:cs="Cambria"/>
          <w:sz w:val="24"/>
          <w:szCs w:val="24"/>
        </w:rPr>
        <w:lastRenderedPageBreak/>
        <w:t xml:space="preserve">        </w:t>
      </w:r>
    </w:p>
    <w:p w:rsidR="00915C8D" w:rsidRDefault="00915C8D" w:rsidP="00915C8D">
      <w:pPr>
        <w:ind w:firstLine="708"/>
        <w:jc w:val="both"/>
      </w:pPr>
      <w:r>
        <w:rPr>
          <w:rFonts w:ascii="Cambria" w:hAnsi="Cambria" w:cs="Cambria"/>
          <w:bCs/>
          <w:sz w:val="24"/>
          <w:szCs w:val="24"/>
          <w:u w:val="single"/>
        </w:rPr>
        <w:t>Oppure</w:t>
      </w:r>
    </w:p>
    <w:tbl>
      <w:tblPr>
        <w:tblW w:w="0" w:type="auto"/>
        <w:tblInd w:w="-15" w:type="dxa"/>
        <w:tblLayout w:type="fixed"/>
        <w:tblCellMar>
          <w:left w:w="70" w:type="dxa"/>
          <w:right w:w="70" w:type="dxa"/>
        </w:tblCellMar>
        <w:tblLook w:val="0000"/>
      </w:tblPr>
      <w:tblGrid>
        <w:gridCol w:w="9808"/>
      </w:tblGrid>
      <w:tr w:rsidR="00915C8D" w:rsidTr="0040324A">
        <w:trPr>
          <w:trHeight w:val="525"/>
        </w:trPr>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915C8D" w:rsidRDefault="00915C8D" w:rsidP="0040324A">
            <w:pPr>
              <w:snapToGrid w:val="0"/>
              <w:ind w:left="459"/>
              <w:jc w:val="both"/>
            </w:pPr>
          </w:p>
          <w:p w:rsidR="00915C8D" w:rsidRDefault="00915C8D" w:rsidP="0040324A">
            <w:pPr>
              <w:ind w:left="459"/>
              <w:jc w:val="both"/>
              <w:rPr>
                <w:rFonts w:ascii="Cambria" w:hAnsi="Cambria" w:cs="Cambria"/>
                <w:bCs/>
              </w:rPr>
            </w:pPr>
            <w:r>
              <w:rPr>
                <w:rFonts w:ascii="Cambria" w:hAnsi="Cambria" w:cs="Cambria"/>
                <w:b/>
              </w:rPr>
              <w:t>RAGGRUPPAMENTO TEMPORANEO D’IMPRESA costituendo/costituito tra i seguenti operatori economici</w:t>
            </w:r>
            <w:r>
              <w:rPr>
                <w:rFonts w:ascii="Cambria" w:hAnsi="Cambria" w:cs="Cambria"/>
              </w:rPr>
              <w:t>:</w:t>
            </w:r>
          </w:p>
          <w:p w:rsidR="00915C8D" w:rsidRDefault="00915C8D" w:rsidP="0040324A">
            <w:pPr>
              <w:ind w:left="459"/>
              <w:jc w:val="both"/>
              <w:rPr>
                <w:rFonts w:ascii="Cambria" w:hAnsi="Cambria" w:cs="Cambria"/>
                <w:bCs/>
              </w:rPr>
            </w:pPr>
          </w:p>
          <w:p w:rsidR="00915C8D" w:rsidRDefault="009D573C" w:rsidP="0040324A">
            <w:pPr>
              <w:ind w:left="90"/>
              <w:jc w:val="both"/>
              <w:rPr>
                <w:rFonts w:ascii="Cambria" w:hAnsi="Cambria" w:cs="Cambria"/>
                <w:bCs/>
                <w:sz w:val="24"/>
                <w:szCs w:val="24"/>
              </w:rPr>
            </w:pPr>
            <w:r>
              <w:rPr>
                <w:rFonts w:ascii="Cambria" w:hAnsi="Cambria" w:cs="Cambria"/>
                <w:bCs/>
                <w:sz w:val="24"/>
                <w:szCs w:val="24"/>
              </w:rPr>
              <w:t xml:space="preserve">1.  </w:t>
            </w:r>
            <w:r w:rsidR="00915C8D">
              <w:rPr>
                <w:rFonts w:ascii="Cambria" w:hAnsi="Cambria" w:cs="Cambria"/>
                <w:sz w:val="24"/>
                <w:szCs w:val="24"/>
              </w:rPr>
              <w:t>(Denominazione/ragione sociale) __________________________________    (MANDATARIA)</w:t>
            </w:r>
          </w:p>
          <w:p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rsidR="00915C8D" w:rsidRDefault="00915C8D" w:rsidP="0040324A">
            <w:pPr>
              <w:rPr>
                <w:rFonts w:ascii="Cambria" w:hAnsi="Cambria" w:cs="Cambria"/>
                <w:bCs/>
                <w:sz w:val="24"/>
                <w:szCs w:val="24"/>
              </w:rPr>
            </w:pPr>
            <w:r>
              <w:rPr>
                <w:rFonts w:ascii="Cambria" w:hAnsi="Cambria" w:cs="Cambria"/>
                <w:bCs/>
                <w:sz w:val="24"/>
                <w:szCs w:val="24"/>
              </w:rPr>
              <w:t>sede amm.va   _______________________________________________________  CF____________________________</w:t>
            </w:r>
          </w:p>
          <w:p w:rsidR="00915C8D" w:rsidRDefault="00915C8D" w:rsidP="0040324A">
            <w:pPr>
              <w:jc w:val="both"/>
              <w:rPr>
                <w:rFonts w:ascii="Cambria" w:hAnsi="Cambria" w:cs="Cambria"/>
                <w:bCs/>
                <w:sz w:val="24"/>
                <w:szCs w:val="24"/>
              </w:rPr>
            </w:pPr>
            <w:r>
              <w:rPr>
                <w:rFonts w:ascii="Cambria" w:hAnsi="Cambria" w:cs="Cambria"/>
                <w:bCs/>
                <w:sz w:val="24"/>
                <w:szCs w:val="24"/>
              </w:rPr>
              <w:t xml:space="preserve">  Quota di partecipazione al Raggruppamento (</w:t>
            </w:r>
            <w:r>
              <w:rPr>
                <w:rFonts w:ascii="Cambria" w:hAnsi="Cambria" w:cs="Cambria"/>
                <w:bCs/>
                <w:i/>
                <w:sz w:val="24"/>
                <w:szCs w:val="24"/>
              </w:rPr>
              <w:t>indicare la misura in percentuale: la predetta quota della</w:t>
            </w:r>
            <w:r>
              <w:rPr>
                <w:rFonts w:ascii="Cambria" w:hAnsi="Cambria" w:cs="Cambria"/>
                <w:bCs/>
                <w:sz w:val="24"/>
                <w:szCs w:val="24"/>
              </w:rPr>
              <w:t xml:space="preserve">   </w:t>
            </w:r>
            <w:r>
              <w:rPr>
                <w:rFonts w:ascii="Cambria" w:hAnsi="Cambria" w:cs="Cambria"/>
                <w:bCs/>
                <w:i/>
                <w:sz w:val="24"/>
                <w:szCs w:val="24"/>
              </w:rPr>
              <w:t>mandataria dovrà essere maggioritaria e nella misura minima del 40%</w:t>
            </w:r>
            <w:r>
              <w:rPr>
                <w:rFonts w:ascii="Cambria" w:hAnsi="Cambria" w:cs="Cambria"/>
                <w:bCs/>
                <w:sz w:val="24"/>
                <w:szCs w:val="24"/>
              </w:rPr>
              <w:t xml:space="preserve">):  _________________  </w:t>
            </w:r>
          </w:p>
          <w:p w:rsidR="00915C8D" w:rsidRDefault="00915C8D" w:rsidP="0040324A">
            <w:pPr>
              <w:jc w:val="both"/>
              <w:rPr>
                <w:rFonts w:ascii="Cambria" w:hAnsi="Cambria" w:cs="Cambria"/>
                <w:bCs/>
                <w:sz w:val="24"/>
                <w:szCs w:val="24"/>
              </w:rPr>
            </w:pPr>
            <w:r>
              <w:rPr>
                <w:rFonts w:ascii="Cambria" w:hAnsi="Cambria" w:cs="Cambria"/>
                <w:bCs/>
                <w:sz w:val="24"/>
                <w:szCs w:val="24"/>
              </w:rPr>
              <w:t xml:space="preserve">   Parte della prestazione</w:t>
            </w:r>
            <w:r>
              <w:rPr>
                <w:rFonts w:ascii="Cambria" w:hAnsi="Cambria" w:cs="Cambria"/>
                <w:b/>
                <w:bCs/>
                <w:szCs w:val="24"/>
              </w:rPr>
              <w:t>*</w:t>
            </w:r>
            <w:r>
              <w:rPr>
                <w:rFonts w:ascii="Cambria" w:hAnsi="Cambria" w:cs="Cambria"/>
                <w:bCs/>
                <w:sz w:val="24"/>
                <w:szCs w:val="24"/>
              </w:rPr>
              <w:t xml:space="preserve"> che sarà eseguita dalla mandataria (</w:t>
            </w:r>
            <w:r>
              <w:rPr>
                <w:rFonts w:ascii="Cambria" w:hAnsi="Cambria" w:cs="Cambria"/>
                <w:bCs/>
                <w:i/>
                <w:sz w:val="24"/>
                <w:szCs w:val="24"/>
              </w:rPr>
              <w:t>essa dovrà eseguire la prestazione nella percentuale corrispondente alla suddetta quota di partecipazione</w:t>
            </w:r>
            <w:r>
              <w:rPr>
                <w:rFonts w:ascii="Cambria" w:hAnsi="Cambria" w:cs="Cambria"/>
                <w:bCs/>
                <w:sz w:val="24"/>
                <w:szCs w:val="24"/>
              </w:rPr>
              <w:t>):</w:t>
            </w:r>
          </w:p>
          <w:p w:rsidR="00915C8D" w:rsidRDefault="00915C8D" w:rsidP="0040324A">
            <w:pPr>
              <w:jc w:val="both"/>
              <w:rPr>
                <w:rFonts w:ascii="Cambria" w:hAnsi="Cambria" w:cs="Cambria"/>
                <w:sz w:val="24"/>
                <w:szCs w:val="24"/>
              </w:rPr>
            </w:pPr>
            <w:r>
              <w:rPr>
                <w:rFonts w:ascii="Cambria" w:hAnsi="Cambria" w:cs="Cambria"/>
                <w:bCs/>
                <w:sz w:val="24"/>
                <w:szCs w:val="24"/>
              </w:rPr>
              <w:t xml:space="preserve">__________________________________________________________________________________________________________          </w:t>
            </w:r>
          </w:p>
          <w:p w:rsidR="00915C8D" w:rsidRDefault="009D573C" w:rsidP="0040324A">
            <w:pPr>
              <w:jc w:val="both"/>
              <w:rPr>
                <w:rFonts w:ascii="Cambria" w:hAnsi="Cambria" w:cs="Cambria"/>
                <w:bCs/>
                <w:sz w:val="24"/>
                <w:szCs w:val="24"/>
              </w:rPr>
            </w:pPr>
            <w:r>
              <w:rPr>
                <w:rFonts w:ascii="Cambria" w:hAnsi="Cambria" w:cs="Cambria"/>
                <w:sz w:val="24"/>
                <w:szCs w:val="24"/>
              </w:rPr>
              <w:t xml:space="preserve">  2.  </w:t>
            </w:r>
            <w:r w:rsidR="00915C8D">
              <w:rPr>
                <w:rFonts w:ascii="Cambria" w:hAnsi="Cambria" w:cs="Cambria"/>
                <w:sz w:val="24"/>
                <w:szCs w:val="24"/>
              </w:rPr>
              <w:t>(Denominazione/ragione sociale) __________________________________    (MANDANTE)</w:t>
            </w:r>
          </w:p>
          <w:p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rsidR="00915C8D" w:rsidRDefault="00915C8D" w:rsidP="0040324A">
            <w:pPr>
              <w:rPr>
                <w:rFonts w:ascii="Cambria" w:hAnsi="Cambria" w:cs="Cambria"/>
                <w:bCs/>
                <w:sz w:val="24"/>
                <w:szCs w:val="24"/>
              </w:rPr>
            </w:pPr>
            <w:r>
              <w:rPr>
                <w:rFonts w:ascii="Cambria" w:hAnsi="Cambria" w:cs="Cambria"/>
                <w:bCs/>
                <w:sz w:val="24"/>
                <w:szCs w:val="24"/>
              </w:rPr>
              <w:t>sede amm.va   _______________________________________________________  CF____________________________</w:t>
            </w:r>
          </w:p>
          <w:p w:rsidR="00915C8D" w:rsidRDefault="00915C8D" w:rsidP="0040324A">
            <w:pPr>
              <w:jc w:val="both"/>
              <w:rPr>
                <w:rFonts w:ascii="Cambria" w:hAnsi="Cambria" w:cs="Cambria"/>
                <w:bCs/>
                <w:sz w:val="24"/>
                <w:szCs w:val="24"/>
              </w:rPr>
            </w:pPr>
            <w:r>
              <w:rPr>
                <w:rFonts w:ascii="Cambria" w:hAnsi="Cambria" w:cs="Cambria"/>
                <w:bCs/>
                <w:sz w:val="24"/>
                <w:szCs w:val="24"/>
              </w:rPr>
              <w:t>Quota di partecipazione al Raggruppamento (</w:t>
            </w:r>
            <w:r>
              <w:rPr>
                <w:rFonts w:ascii="Cambria" w:hAnsi="Cambria" w:cs="Cambria"/>
                <w:bCs/>
                <w:i/>
                <w:sz w:val="24"/>
                <w:szCs w:val="24"/>
              </w:rPr>
              <w:t>indicare la misura in percentuale: la predetta quota della</w:t>
            </w:r>
            <w:r>
              <w:rPr>
                <w:rFonts w:ascii="Cambria" w:hAnsi="Cambria" w:cs="Cambria"/>
                <w:bCs/>
                <w:sz w:val="24"/>
                <w:szCs w:val="24"/>
              </w:rPr>
              <w:t xml:space="preserve"> </w:t>
            </w:r>
            <w:r>
              <w:rPr>
                <w:rFonts w:ascii="Cambria" w:hAnsi="Cambria" w:cs="Cambria"/>
                <w:bCs/>
                <w:i/>
                <w:sz w:val="24"/>
                <w:szCs w:val="24"/>
              </w:rPr>
              <w:t>mandante dovrà essere nella misura minima del 10%</w:t>
            </w:r>
            <w:r>
              <w:rPr>
                <w:rFonts w:ascii="Cambria" w:hAnsi="Cambria" w:cs="Cambria"/>
                <w:bCs/>
                <w:sz w:val="24"/>
                <w:szCs w:val="24"/>
              </w:rPr>
              <w:t xml:space="preserve">):  _________________  </w:t>
            </w:r>
          </w:p>
          <w:p w:rsidR="00915C8D" w:rsidRDefault="00915C8D" w:rsidP="0040324A">
            <w:pPr>
              <w:jc w:val="both"/>
              <w:rPr>
                <w:rFonts w:ascii="Cambria" w:hAnsi="Cambria" w:cs="Cambria"/>
                <w:bCs/>
                <w:sz w:val="24"/>
                <w:szCs w:val="24"/>
              </w:rPr>
            </w:pPr>
            <w:r>
              <w:rPr>
                <w:rFonts w:ascii="Cambria" w:hAnsi="Cambria" w:cs="Cambria"/>
                <w:bCs/>
                <w:sz w:val="24"/>
                <w:szCs w:val="24"/>
              </w:rPr>
              <w:t xml:space="preserve">Parte della </w:t>
            </w:r>
            <w:r>
              <w:rPr>
                <w:rFonts w:ascii="Cambria" w:hAnsi="Cambria" w:cs="Cambria"/>
                <w:bCs/>
              </w:rPr>
              <w:t>prestazione</w:t>
            </w:r>
            <w:r>
              <w:rPr>
                <w:rFonts w:ascii="Cambria" w:hAnsi="Cambria" w:cs="Cambria"/>
                <w:b/>
                <w:bCs/>
                <w:szCs w:val="24"/>
              </w:rPr>
              <w:t>*</w:t>
            </w:r>
            <w:r>
              <w:rPr>
                <w:rFonts w:ascii="Cambria" w:hAnsi="Cambria" w:cs="Cambria"/>
                <w:bCs/>
                <w:sz w:val="24"/>
                <w:szCs w:val="24"/>
              </w:rPr>
              <w:t xml:space="preserve"> che sarà eseguita dalla mandante (</w:t>
            </w:r>
            <w:r>
              <w:rPr>
                <w:rFonts w:ascii="Cambria" w:hAnsi="Cambria" w:cs="Cambria"/>
                <w:bCs/>
                <w:i/>
                <w:sz w:val="24"/>
                <w:szCs w:val="24"/>
              </w:rPr>
              <w:t>essa dovrà eseguire la prestazione nella percentuale corrispondente alla suddetta quota di partecipazione</w:t>
            </w:r>
            <w:r>
              <w:rPr>
                <w:rFonts w:ascii="Cambria" w:hAnsi="Cambria" w:cs="Cambria"/>
                <w:bCs/>
                <w:sz w:val="24"/>
                <w:szCs w:val="24"/>
              </w:rPr>
              <w:t>):</w:t>
            </w:r>
          </w:p>
          <w:p w:rsidR="00915C8D" w:rsidRDefault="00915C8D" w:rsidP="0040324A">
            <w:pPr>
              <w:jc w:val="both"/>
              <w:rPr>
                <w:rFonts w:ascii="Cambria" w:hAnsi="Cambria" w:cs="Cambria"/>
                <w:sz w:val="24"/>
                <w:szCs w:val="24"/>
              </w:rPr>
            </w:pPr>
            <w:r>
              <w:rPr>
                <w:rFonts w:ascii="Cambria" w:hAnsi="Cambria" w:cs="Cambria"/>
                <w:bCs/>
                <w:sz w:val="24"/>
                <w:szCs w:val="24"/>
              </w:rPr>
              <w:t xml:space="preserve">  _________________________________________________________________________________________________________</w:t>
            </w:r>
          </w:p>
          <w:p w:rsidR="00915C8D" w:rsidRDefault="00915C8D" w:rsidP="0040324A">
            <w:pPr>
              <w:jc w:val="both"/>
              <w:rPr>
                <w:rFonts w:ascii="Cambria" w:hAnsi="Cambria" w:cs="Cambria"/>
                <w:bCs/>
                <w:sz w:val="24"/>
                <w:szCs w:val="24"/>
              </w:rPr>
            </w:pPr>
            <w:r>
              <w:rPr>
                <w:rFonts w:ascii="Cambria" w:hAnsi="Cambria" w:cs="Cambria"/>
                <w:sz w:val="24"/>
                <w:szCs w:val="24"/>
              </w:rPr>
              <w:lastRenderedPageBreak/>
              <w:t>3. (Denominazione/ragione sociale) __________________________________    (MANDANTE)</w:t>
            </w:r>
          </w:p>
          <w:p w:rsidR="00915C8D" w:rsidRDefault="00915C8D" w:rsidP="0040324A">
            <w:pPr>
              <w:rPr>
                <w:rFonts w:ascii="Cambria" w:hAnsi="Cambria" w:cs="Cambria"/>
                <w:bCs/>
                <w:sz w:val="24"/>
                <w:szCs w:val="24"/>
              </w:rPr>
            </w:pPr>
            <w:r>
              <w:rPr>
                <w:rFonts w:ascii="Cambria" w:hAnsi="Cambria" w:cs="Cambria"/>
                <w:bCs/>
                <w:sz w:val="24"/>
                <w:szCs w:val="24"/>
              </w:rPr>
              <w:t>sede legale   _________________________________________________________  CF____________________________</w:t>
            </w:r>
          </w:p>
          <w:p w:rsidR="00915C8D" w:rsidRDefault="00915C8D" w:rsidP="0040324A">
            <w:pPr>
              <w:rPr>
                <w:rFonts w:ascii="Cambria" w:hAnsi="Cambria" w:cs="Cambria"/>
                <w:bCs/>
                <w:sz w:val="24"/>
                <w:szCs w:val="24"/>
              </w:rPr>
            </w:pPr>
            <w:r>
              <w:rPr>
                <w:rFonts w:ascii="Cambria" w:hAnsi="Cambria" w:cs="Cambria"/>
                <w:bCs/>
                <w:sz w:val="24"/>
                <w:szCs w:val="24"/>
              </w:rPr>
              <w:t>sede amm.va   _______________________________________________________  CF____________________________</w:t>
            </w:r>
          </w:p>
          <w:p w:rsidR="00915C8D" w:rsidRDefault="00915C8D" w:rsidP="0040324A">
            <w:pPr>
              <w:jc w:val="both"/>
              <w:rPr>
                <w:rFonts w:ascii="Cambria" w:hAnsi="Cambria" w:cs="Cambria"/>
                <w:bCs/>
                <w:sz w:val="24"/>
                <w:szCs w:val="24"/>
              </w:rPr>
            </w:pPr>
            <w:r>
              <w:rPr>
                <w:rFonts w:ascii="Cambria" w:hAnsi="Cambria" w:cs="Cambria"/>
                <w:bCs/>
                <w:sz w:val="24"/>
                <w:szCs w:val="24"/>
              </w:rPr>
              <w:t>Quota di partecipazione al Raggruppamento (</w:t>
            </w:r>
            <w:r>
              <w:rPr>
                <w:rFonts w:ascii="Cambria" w:hAnsi="Cambria" w:cs="Cambria"/>
                <w:bCs/>
                <w:i/>
                <w:sz w:val="24"/>
                <w:szCs w:val="24"/>
              </w:rPr>
              <w:t>indicare la misura in percentuale: la predetta quota della</w:t>
            </w:r>
            <w:r>
              <w:rPr>
                <w:rFonts w:ascii="Cambria" w:hAnsi="Cambria" w:cs="Cambria"/>
                <w:bCs/>
                <w:sz w:val="24"/>
                <w:szCs w:val="24"/>
              </w:rPr>
              <w:t xml:space="preserve"> </w:t>
            </w:r>
            <w:r>
              <w:rPr>
                <w:rFonts w:ascii="Cambria" w:hAnsi="Cambria" w:cs="Cambria"/>
                <w:bCs/>
                <w:i/>
                <w:sz w:val="24"/>
                <w:szCs w:val="24"/>
              </w:rPr>
              <w:t>mandante dovrà essere nella misura minima del 10%</w:t>
            </w:r>
            <w:r>
              <w:rPr>
                <w:rFonts w:ascii="Cambria" w:hAnsi="Cambria" w:cs="Cambria"/>
                <w:bCs/>
                <w:sz w:val="24"/>
                <w:szCs w:val="24"/>
              </w:rPr>
              <w:t xml:space="preserve">):  _________________  </w:t>
            </w:r>
          </w:p>
          <w:p w:rsidR="00915C8D" w:rsidRDefault="00915C8D" w:rsidP="0040324A">
            <w:pPr>
              <w:pBdr>
                <w:bottom w:val="single" w:sz="8" w:space="1" w:color="000000"/>
              </w:pBdr>
              <w:jc w:val="both"/>
              <w:rPr>
                <w:rFonts w:ascii="Cambria" w:hAnsi="Cambria" w:cs="Cambria"/>
                <w:bCs/>
                <w:sz w:val="24"/>
                <w:szCs w:val="24"/>
              </w:rPr>
            </w:pPr>
            <w:r>
              <w:rPr>
                <w:rFonts w:ascii="Cambria" w:hAnsi="Cambria" w:cs="Cambria"/>
                <w:bCs/>
                <w:sz w:val="24"/>
                <w:szCs w:val="24"/>
              </w:rPr>
              <w:t>Parte della prestazione</w:t>
            </w:r>
            <w:r>
              <w:rPr>
                <w:rFonts w:ascii="Cambria" w:hAnsi="Cambria" w:cs="Cambria"/>
                <w:b/>
                <w:bCs/>
                <w:szCs w:val="24"/>
              </w:rPr>
              <w:t>*</w:t>
            </w:r>
            <w:r>
              <w:rPr>
                <w:rFonts w:ascii="Cambria" w:hAnsi="Cambria" w:cs="Cambria"/>
                <w:bCs/>
                <w:sz w:val="24"/>
                <w:szCs w:val="24"/>
              </w:rPr>
              <w:t xml:space="preserve"> che sarà eseguita dalla mandante (</w:t>
            </w:r>
            <w:r>
              <w:rPr>
                <w:rFonts w:ascii="Cambria" w:hAnsi="Cambria" w:cs="Cambria"/>
                <w:bCs/>
                <w:i/>
                <w:sz w:val="24"/>
                <w:szCs w:val="24"/>
              </w:rPr>
              <w:t>essa dovrà eseguire la prestazione nella percentuale corrispondente alla suddetta quota di partecipazione</w:t>
            </w:r>
            <w:r>
              <w:rPr>
                <w:rFonts w:ascii="Cambria" w:hAnsi="Cambria" w:cs="Cambria"/>
                <w:bCs/>
                <w:sz w:val="24"/>
                <w:szCs w:val="24"/>
              </w:rPr>
              <w:t>):</w:t>
            </w:r>
          </w:p>
          <w:p w:rsidR="00915C8D" w:rsidRDefault="00915C8D" w:rsidP="0040324A">
            <w:pPr>
              <w:pBdr>
                <w:bottom w:val="single" w:sz="8" w:space="1" w:color="000000"/>
              </w:pBdr>
              <w:jc w:val="both"/>
              <w:rPr>
                <w:rFonts w:ascii="Cambria" w:hAnsi="Cambria" w:cs="Cambria"/>
                <w:b/>
                <w:bCs/>
                <w:szCs w:val="24"/>
              </w:rPr>
            </w:pPr>
            <w:r>
              <w:rPr>
                <w:rFonts w:ascii="Cambria" w:hAnsi="Cambria" w:cs="Cambria"/>
                <w:bCs/>
                <w:sz w:val="24"/>
                <w:szCs w:val="24"/>
              </w:rPr>
              <w:t xml:space="preserve">  _________________________________________________________________________________________________________</w:t>
            </w:r>
          </w:p>
          <w:p w:rsidR="00915C8D" w:rsidRDefault="00915C8D" w:rsidP="0040324A">
            <w:pPr>
              <w:jc w:val="both"/>
              <w:rPr>
                <w:rFonts w:ascii="Cambria" w:hAnsi="Cambria" w:cs="Cambria"/>
                <w:bCs/>
                <w:i/>
                <w:sz w:val="20"/>
                <w:szCs w:val="24"/>
              </w:rPr>
            </w:pPr>
            <w:r w:rsidRPr="00FC643E">
              <w:rPr>
                <w:rFonts w:ascii="Cambria" w:hAnsi="Cambria" w:cs="Cambria"/>
                <w:b/>
                <w:bCs/>
                <w:szCs w:val="24"/>
              </w:rPr>
              <w:t>*</w:t>
            </w:r>
            <w:r w:rsidRPr="00FC643E">
              <w:rPr>
                <w:rFonts w:ascii="Cambria" w:hAnsi="Cambria" w:cs="Cambria"/>
                <w:b/>
                <w:bCs/>
                <w:sz w:val="20"/>
                <w:szCs w:val="24"/>
              </w:rPr>
              <w:t>Indicare la parte di prestazione real</w:t>
            </w:r>
            <w:r>
              <w:rPr>
                <w:rFonts w:ascii="Cambria" w:hAnsi="Cambria" w:cs="Cambria"/>
                <w:b/>
                <w:bCs/>
                <w:sz w:val="20"/>
                <w:szCs w:val="24"/>
              </w:rPr>
              <w:t xml:space="preserve">izzata secondo quanto previsto nella documentazione di gara </w:t>
            </w:r>
          </w:p>
          <w:p w:rsidR="00915C8D" w:rsidRDefault="00915C8D" w:rsidP="0040324A">
            <w:pPr>
              <w:jc w:val="both"/>
              <w:rPr>
                <w:rFonts w:ascii="Cambria" w:hAnsi="Cambria" w:cs="Cambria"/>
                <w:i/>
                <w:sz w:val="20"/>
              </w:rPr>
            </w:pPr>
            <w:r>
              <w:rPr>
                <w:rFonts w:ascii="Cambria" w:hAnsi="Cambria" w:cs="Cambria"/>
                <w:bCs/>
                <w:i/>
                <w:sz w:val="20"/>
                <w:szCs w:val="24"/>
              </w:rPr>
              <w:t>Si precisa che:</w:t>
            </w:r>
            <w:r>
              <w:rPr>
                <w:rFonts w:ascii="Cambria" w:hAnsi="Cambria" w:cs="Cambria"/>
                <w:i/>
                <w:sz w:val="20"/>
                <w:szCs w:val="24"/>
              </w:rPr>
              <w:t xml:space="preserve"> </w:t>
            </w:r>
          </w:p>
          <w:p w:rsidR="00915C8D" w:rsidRDefault="00915C8D" w:rsidP="00915C8D">
            <w:pPr>
              <w:numPr>
                <w:ilvl w:val="0"/>
                <w:numId w:val="3"/>
              </w:numPr>
              <w:suppressAutoHyphens/>
              <w:spacing w:after="0" w:line="240" w:lineRule="auto"/>
              <w:jc w:val="both"/>
              <w:rPr>
                <w:rFonts w:ascii="Cambria" w:hAnsi="Cambria" w:cs="Cambria"/>
                <w:b/>
                <w:i/>
                <w:sz w:val="20"/>
              </w:rPr>
            </w:pPr>
            <w:r>
              <w:rPr>
                <w:rFonts w:ascii="Cambria" w:hAnsi="Cambria" w:cs="Cambria"/>
                <w:i/>
                <w:sz w:val="20"/>
              </w:rPr>
              <w:t>Il numero delle società/imprese “raggruppate” è stato sopra indicato a titolo meramente esemplificativo</w:t>
            </w:r>
            <w:r>
              <w:rPr>
                <w:rFonts w:ascii="Cambria" w:hAnsi="Cambria" w:cs="Cambria"/>
                <w:sz w:val="20"/>
              </w:rPr>
              <w:t xml:space="preserve">. </w:t>
            </w:r>
          </w:p>
          <w:p w:rsidR="00915C8D" w:rsidRDefault="00915C8D" w:rsidP="00915C8D">
            <w:pPr>
              <w:numPr>
                <w:ilvl w:val="0"/>
                <w:numId w:val="3"/>
              </w:numPr>
              <w:suppressAutoHyphens/>
              <w:spacing w:after="0" w:line="240" w:lineRule="auto"/>
              <w:jc w:val="both"/>
              <w:rPr>
                <w:rFonts w:ascii="Cambria" w:hAnsi="Cambria" w:cs="Cambria"/>
                <w:b/>
                <w:i/>
                <w:sz w:val="20"/>
              </w:rPr>
            </w:pPr>
            <w:r>
              <w:rPr>
                <w:rFonts w:ascii="Cambria" w:hAnsi="Cambria" w:cs="Cambria"/>
                <w:b/>
                <w:i/>
                <w:sz w:val="20"/>
              </w:rPr>
              <w:t xml:space="preserve">Le imprese mandanti dichiarano di autorizzare l’impresa mandataria a presentare un’unica offerta e abilitano la medesima a </w:t>
            </w:r>
            <w:r>
              <w:rPr>
                <w:rFonts w:ascii="Cambria" w:hAnsi="Cambria" w:cs="Cambria"/>
                <w:b/>
                <w:sz w:val="20"/>
              </w:rPr>
              <w:t>compiere in nome e per conto delle imprese mandanti ogni attività relativa alla proceduta di gara.</w:t>
            </w:r>
          </w:p>
          <w:p w:rsidR="00915C8D" w:rsidRDefault="00915C8D" w:rsidP="0040324A">
            <w:pPr>
              <w:jc w:val="both"/>
              <w:rPr>
                <w:rFonts w:ascii="Cambria" w:hAnsi="Cambria" w:cs="Cambria"/>
                <w:bCs/>
                <w:i/>
                <w:sz w:val="20"/>
              </w:rPr>
            </w:pPr>
            <w:r>
              <w:rPr>
                <w:rFonts w:ascii="Cambria" w:hAnsi="Cambria" w:cs="Cambria"/>
                <w:b/>
                <w:i/>
                <w:sz w:val="20"/>
              </w:rPr>
              <w:t>Inoltre le imprese mandanti ai fini dell’invio della ricezione delle comunicazioni inerenti a procedura eleggono domicilio presso l’indirizzo di PEC indicato dalla impresa mandataria</w:t>
            </w:r>
          </w:p>
          <w:p w:rsidR="00915C8D" w:rsidRDefault="00915C8D" w:rsidP="00915C8D">
            <w:pPr>
              <w:numPr>
                <w:ilvl w:val="0"/>
                <w:numId w:val="3"/>
              </w:numPr>
              <w:suppressAutoHyphens/>
              <w:spacing w:after="0" w:line="240" w:lineRule="auto"/>
              <w:jc w:val="both"/>
              <w:rPr>
                <w:rFonts w:ascii="Cambria" w:hAnsi="Cambria" w:cs="Cambria"/>
                <w:bCs/>
                <w:i/>
                <w:sz w:val="20"/>
              </w:rPr>
            </w:pPr>
            <w:r>
              <w:rPr>
                <w:rFonts w:ascii="Cambria" w:hAnsi="Cambria" w:cs="Cambria"/>
                <w:bCs/>
                <w:i/>
                <w:sz w:val="20"/>
              </w:rPr>
              <w:t xml:space="preserve">Nell’ipotesi di </w:t>
            </w:r>
            <w:r>
              <w:rPr>
                <w:rFonts w:ascii="Cambria" w:hAnsi="Cambria" w:cs="Cambria"/>
                <w:bCs/>
                <w:i/>
                <w:sz w:val="20"/>
                <w:u w:val="single"/>
              </w:rPr>
              <w:t>raggruppamento temporaneo “costituendo</w:t>
            </w:r>
            <w:r>
              <w:rPr>
                <w:rFonts w:ascii="Cambria" w:hAnsi="Cambria" w:cs="Cambria"/>
                <w:bCs/>
                <w:i/>
                <w:sz w:val="20"/>
              </w:rPr>
              <w:t>”, l’offerta dovrà essere sottoscritta da tutte le imprese “raggruppate” e ciascuna di esse dovrà dichiarare, per mezzo del proprio rappresentante legale/procuratore, nella presente domanda di partecipazione, il proprio impegno, in caso di aggiudicazione della gara, a conferire mandato collettivo speciale con rappresentanza all’impresa indicata e qualificata come mandataria</w:t>
            </w:r>
            <w:r>
              <w:rPr>
                <w:rFonts w:ascii="Cambria" w:hAnsi="Cambria" w:cs="Cambria"/>
                <w:bCs/>
                <w:sz w:val="20"/>
              </w:rPr>
              <w:t xml:space="preserve">. </w:t>
            </w:r>
          </w:p>
          <w:p w:rsidR="00915C8D" w:rsidRDefault="00915C8D" w:rsidP="00915C8D">
            <w:pPr>
              <w:numPr>
                <w:ilvl w:val="0"/>
                <w:numId w:val="3"/>
              </w:numPr>
              <w:suppressAutoHyphens/>
              <w:spacing w:after="0" w:line="240" w:lineRule="auto"/>
              <w:jc w:val="both"/>
            </w:pPr>
            <w:r>
              <w:rPr>
                <w:rFonts w:ascii="Cambria" w:hAnsi="Cambria" w:cs="Cambria"/>
                <w:bCs/>
                <w:i/>
                <w:sz w:val="20"/>
              </w:rPr>
              <w:t xml:space="preserve">Nell’ipotesi di </w:t>
            </w:r>
            <w:r>
              <w:rPr>
                <w:rFonts w:ascii="Cambria" w:hAnsi="Cambria" w:cs="Cambria"/>
                <w:bCs/>
                <w:i/>
                <w:sz w:val="20"/>
                <w:u w:val="single"/>
              </w:rPr>
              <w:t>raggruppamento temporaneo “costituito</w:t>
            </w:r>
            <w:r>
              <w:rPr>
                <w:rFonts w:ascii="Cambria" w:hAnsi="Cambria" w:cs="Cambria"/>
                <w:bCs/>
                <w:i/>
                <w:sz w:val="20"/>
              </w:rPr>
              <w:t xml:space="preserve">”, l’impresa mandataria dovrà produrre copia dell’atto pubblico o scrittura privata autenticata, da cui risulta il mandato collettivo irrevocabile con rappresentanza conferito alla mandataria, </w:t>
            </w:r>
            <w:r>
              <w:rPr>
                <w:rFonts w:ascii="Cambria" w:hAnsi="Cambria" w:cs="Cambria"/>
                <w:i/>
                <w:sz w:val="20"/>
              </w:rPr>
              <w:t>corredata da dichiarazione di autenticità ex art. 19 D.P.R. n.445/2000 sottoscritta dal legale rappresentante o dal procuratore dell’impresa mandataria.</w:t>
            </w:r>
          </w:p>
        </w:tc>
      </w:tr>
    </w:tbl>
    <w:p w:rsidR="00915C8D" w:rsidRDefault="00915C8D" w:rsidP="00915C8D">
      <w:pPr>
        <w:jc w:val="both"/>
        <w:rPr>
          <w:rFonts w:ascii="Cambria" w:hAnsi="Cambria" w:cs="Cambria"/>
          <w:bCs/>
        </w:rPr>
      </w:pPr>
      <w:r>
        <w:rPr>
          <w:rFonts w:ascii="Cambria" w:hAnsi="Cambria" w:cs="Cambria"/>
          <w:sz w:val="24"/>
          <w:szCs w:val="24"/>
        </w:rPr>
        <w:lastRenderedPageBreak/>
        <w:t xml:space="preserve">      </w:t>
      </w:r>
    </w:p>
    <w:p w:rsidR="00915C8D" w:rsidRDefault="00915C8D" w:rsidP="00915C8D">
      <w:pPr>
        <w:numPr>
          <w:ilvl w:val="0"/>
          <w:numId w:val="1"/>
        </w:numPr>
        <w:suppressAutoHyphens/>
        <w:jc w:val="both"/>
        <w:rPr>
          <w:rFonts w:ascii="Cambria" w:hAnsi="Cambria" w:cs="Cambria"/>
          <w:bCs/>
          <w:sz w:val="24"/>
          <w:szCs w:val="24"/>
        </w:rPr>
      </w:pPr>
      <w:r>
        <w:rPr>
          <w:rFonts w:ascii="Cambria" w:hAnsi="Cambria" w:cs="Cambria"/>
          <w:bCs/>
        </w:rPr>
        <w:t>Che il titolare/rappresentante legale ed il direttore tecnico (</w:t>
      </w:r>
      <w:r>
        <w:rPr>
          <w:rFonts w:ascii="Cambria" w:hAnsi="Cambria" w:cs="Cambria"/>
          <w:bCs/>
          <w:i/>
          <w:u w:val="single"/>
        </w:rPr>
        <w:t>se si tratta di impresa individuale</w:t>
      </w:r>
      <w:r>
        <w:rPr>
          <w:rFonts w:ascii="Cambria" w:hAnsi="Cambria" w:cs="Cambria"/>
          <w:bCs/>
        </w:rPr>
        <w:t>/i soci ed il direttore tecnico (</w:t>
      </w:r>
      <w:r>
        <w:rPr>
          <w:rFonts w:ascii="Cambria" w:hAnsi="Cambria" w:cs="Cambria"/>
          <w:bCs/>
          <w:i/>
          <w:u w:val="single"/>
        </w:rPr>
        <w:t>se si tratta di società in nome collettivo</w:t>
      </w:r>
      <w:r>
        <w:rPr>
          <w:rFonts w:ascii="Cambria" w:hAnsi="Cambria" w:cs="Cambria"/>
          <w:bCs/>
        </w:rPr>
        <w:t>) / i soci accomandatari ed il direttore tecnico (</w:t>
      </w:r>
      <w:r>
        <w:rPr>
          <w:rFonts w:ascii="Cambria" w:hAnsi="Cambria" w:cs="Cambria"/>
          <w:bCs/>
          <w:i/>
          <w:u w:val="single"/>
        </w:rPr>
        <w:t>se si tratta di società in accomandita semplice</w:t>
      </w:r>
      <w:r>
        <w:rPr>
          <w:rFonts w:ascii="Cambria" w:hAnsi="Cambria" w:cs="Cambria"/>
          <w:bCs/>
        </w:rPr>
        <w:t>) / gli amministratori muniti di poteri di rappresentanza, il direttore tecnico, il socio unico persona fisica ed il socio di maggioranza in caso di società con meno di quattro soci (</w:t>
      </w:r>
      <w:r>
        <w:rPr>
          <w:rFonts w:ascii="Cambria" w:hAnsi="Cambria" w:cs="Cambria"/>
          <w:bCs/>
          <w:i/>
          <w:u w:val="single"/>
        </w:rPr>
        <w:t>se si tratta di ogni altro tipo di società o consorzio</w:t>
      </w:r>
      <w:r>
        <w:rPr>
          <w:rFonts w:ascii="Cambria" w:hAnsi="Cambria" w:cs="Cambria"/>
          <w:bCs/>
        </w:rPr>
        <w:t xml:space="preserve">),  </w:t>
      </w:r>
      <w:r>
        <w:rPr>
          <w:rFonts w:ascii="Cambria" w:hAnsi="Cambria" w:cs="Cambria"/>
          <w:b/>
          <w:bCs/>
        </w:rPr>
        <w:t>sono i seguenti</w:t>
      </w:r>
      <w:r>
        <w:rPr>
          <w:rFonts w:ascii="Cambria" w:hAnsi="Cambria" w:cs="Cambria"/>
          <w:bCs/>
        </w:rPr>
        <w:t>:</w:t>
      </w:r>
    </w:p>
    <w:tbl>
      <w:tblPr>
        <w:tblW w:w="9312" w:type="dxa"/>
        <w:tblInd w:w="481" w:type="dxa"/>
        <w:tblLayout w:type="fixed"/>
        <w:tblCellMar>
          <w:left w:w="70" w:type="dxa"/>
          <w:right w:w="70" w:type="dxa"/>
        </w:tblCellMar>
        <w:tblLook w:val="0000"/>
      </w:tblPr>
      <w:tblGrid>
        <w:gridCol w:w="1252"/>
        <w:gridCol w:w="977"/>
        <w:gridCol w:w="2608"/>
        <w:gridCol w:w="1544"/>
        <w:gridCol w:w="1667"/>
        <w:gridCol w:w="1264"/>
      </w:tblGrid>
      <w:tr w:rsidR="00915C8D" w:rsidRPr="009D573C" w:rsidTr="00915C8D">
        <w:tc>
          <w:tcPr>
            <w:tcW w:w="1252" w:type="dxa"/>
            <w:tcBorders>
              <w:top w:val="single" w:sz="4" w:space="0" w:color="000000"/>
              <w:left w:val="single" w:sz="4" w:space="0" w:color="000000"/>
              <w:bottom w:val="single" w:sz="4" w:space="0" w:color="000000"/>
            </w:tcBorders>
            <w:shd w:val="clear" w:color="auto" w:fill="auto"/>
          </w:tcPr>
          <w:p w:rsidR="00915C8D" w:rsidRPr="009D573C" w:rsidRDefault="00915C8D" w:rsidP="009D573C">
            <w:pPr>
              <w:snapToGrid w:val="0"/>
              <w:jc w:val="center"/>
              <w:rPr>
                <w:rFonts w:ascii="Cambria" w:hAnsi="Cambria" w:cs="Cambria"/>
                <w:bCs/>
                <w:i/>
                <w:sz w:val="24"/>
                <w:szCs w:val="24"/>
              </w:rPr>
            </w:pPr>
          </w:p>
          <w:p w:rsidR="00915C8D" w:rsidRPr="009D573C" w:rsidRDefault="00915C8D" w:rsidP="009D573C">
            <w:pPr>
              <w:pStyle w:val="Titolo2"/>
              <w:numPr>
                <w:ilvl w:val="1"/>
                <w:numId w:val="0"/>
              </w:numPr>
              <w:tabs>
                <w:tab w:val="num" w:pos="0"/>
              </w:tabs>
              <w:suppressAutoHyphens/>
              <w:ind w:left="576" w:hanging="576"/>
              <w:jc w:val="center"/>
              <w:rPr>
                <w:sz w:val="24"/>
                <w:szCs w:val="24"/>
              </w:rPr>
            </w:pPr>
            <w:r w:rsidRPr="009D573C">
              <w:rPr>
                <w:b w:val="0"/>
                <w:sz w:val="24"/>
                <w:szCs w:val="24"/>
              </w:rPr>
              <w:t>Cognome</w:t>
            </w:r>
          </w:p>
          <w:p w:rsidR="00915C8D" w:rsidRPr="009D573C" w:rsidRDefault="00915C8D" w:rsidP="009D573C">
            <w:pPr>
              <w:jc w:val="center"/>
              <w:rPr>
                <w:rFonts w:ascii="Cambria" w:hAnsi="Cambria" w:cs="Cambria"/>
                <w:bCs/>
                <w:i/>
                <w:sz w:val="24"/>
                <w:szCs w:val="24"/>
              </w:rPr>
            </w:pPr>
          </w:p>
        </w:tc>
        <w:tc>
          <w:tcPr>
            <w:tcW w:w="977" w:type="dxa"/>
            <w:tcBorders>
              <w:top w:val="single" w:sz="4" w:space="0" w:color="000000"/>
              <w:left w:val="single" w:sz="4" w:space="0" w:color="000000"/>
              <w:bottom w:val="single" w:sz="4" w:space="0" w:color="000000"/>
            </w:tcBorders>
            <w:shd w:val="clear" w:color="auto" w:fill="auto"/>
          </w:tcPr>
          <w:p w:rsidR="00915C8D" w:rsidRPr="009D573C" w:rsidRDefault="00915C8D" w:rsidP="009D573C">
            <w:pPr>
              <w:snapToGrid w:val="0"/>
              <w:jc w:val="center"/>
              <w:rPr>
                <w:rFonts w:ascii="Cambria" w:hAnsi="Cambria" w:cs="Cambria"/>
                <w:bCs/>
                <w:i/>
                <w:sz w:val="24"/>
                <w:szCs w:val="24"/>
              </w:rPr>
            </w:pPr>
          </w:p>
          <w:p w:rsidR="00915C8D" w:rsidRPr="009D573C" w:rsidRDefault="00915C8D" w:rsidP="009D573C">
            <w:pPr>
              <w:pStyle w:val="Titolo2"/>
              <w:numPr>
                <w:ilvl w:val="1"/>
                <w:numId w:val="0"/>
              </w:numPr>
              <w:tabs>
                <w:tab w:val="num" w:pos="0"/>
              </w:tabs>
              <w:suppressAutoHyphens/>
              <w:ind w:left="576" w:hanging="576"/>
              <w:jc w:val="center"/>
              <w:rPr>
                <w:sz w:val="24"/>
                <w:szCs w:val="24"/>
              </w:rPr>
            </w:pPr>
            <w:r w:rsidRPr="009D573C">
              <w:rPr>
                <w:b w:val="0"/>
                <w:sz w:val="24"/>
                <w:szCs w:val="24"/>
              </w:rPr>
              <w:t>Nome</w:t>
            </w:r>
          </w:p>
        </w:tc>
        <w:tc>
          <w:tcPr>
            <w:tcW w:w="2608" w:type="dxa"/>
            <w:tcBorders>
              <w:top w:val="single" w:sz="4" w:space="0" w:color="000000"/>
              <w:left w:val="single" w:sz="4" w:space="0" w:color="000000"/>
              <w:bottom w:val="single" w:sz="4" w:space="0" w:color="000000"/>
            </w:tcBorders>
            <w:shd w:val="clear" w:color="auto" w:fill="auto"/>
          </w:tcPr>
          <w:p w:rsidR="00915C8D" w:rsidRPr="009D573C" w:rsidRDefault="00915C8D" w:rsidP="009D573C">
            <w:pPr>
              <w:snapToGrid w:val="0"/>
              <w:jc w:val="center"/>
              <w:rPr>
                <w:rFonts w:ascii="Cambria" w:hAnsi="Cambria" w:cs="Cambria"/>
                <w:bCs/>
                <w:i/>
                <w:sz w:val="24"/>
                <w:szCs w:val="24"/>
              </w:rPr>
            </w:pPr>
          </w:p>
          <w:p w:rsidR="00915C8D" w:rsidRPr="009D573C" w:rsidRDefault="00915C8D" w:rsidP="009D573C">
            <w:pPr>
              <w:jc w:val="center"/>
              <w:rPr>
                <w:rFonts w:ascii="Cambria" w:hAnsi="Cambria" w:cs="Cambria"/>
                <w:bCs/>
                <w:i/>
                <w:sz w:val="24"/>
                <w:szCs w:val="24"/>
              </w:rPr>
            </w:pPr>
            <w:r w:rsidRPr="009D573C">
              <w:rPr>
                <w:rFonts w:ascii="Cambria" w:hAnsi="Cambria" w:cs="Cambria"/>
                <w:bCs/>
                <w:i/>
                <w:sz w:val="24"/>
                <w:szCs w:val="24"/>
              </w:rPr>
              <w:t>Luogo e data di nascita</w:t>
            </w:r>
          </w:p>
        </w:tc>
        <w:tc>
          <w:tcPr>
            <w:tcW w:w="1544" w:type="dxa"/>
            <w:tcBorders>
              <w:top w:val="single" w:sz="4" w:space="0" w:color="000000"/>
              <w:left w:val="single" w:sz="4" w:space="0" w:color="000000"/>
              <w:bottom w:val="single" w:sz="4" w:space="0" w:color="000000"/>
            </w:tcBorders>
            <w:shd w:val="clear" w:color="auto" w:fill="auto"/>
          </w:tcPr>
          <w:p w:rsidR="00915C8D" w:rsidRPr="009D573C" w:rsidRDefault="00915C8D" w:rsidP="009D573C">
            <w:pPr>
              <w:snapToGrid w:val="0"/>
              <w:jc w:val="center"/>
              <w:rPr>
                <w:rFonts w:ascii="Cambria" w:hAnsi="Cambria" w:cs="Cambria"/>
                <w:bCs/>
                <w:i/>
                <w:sz w:val="24"/>
                <w:szCs w:val="24"/>
              </w:rPr>
            </w:pPr>
          </w:p>
          <w:p w:rsidR="00915C8D" w:rsidRPr="009D573C" w:rsidRDefault="00915C8D" w:rsidP="009D573C">
            <w:pPr>
              <w:jc w:val="center"/>
              <w:rPr>
                <w:rFonts w:ascii="Cambria" w:hAnsi="Cambria" w:cs="Cambria"/>
                <w:bCs/>
                <w:i/>
                <w:sz w:val="24"/>
                <w:szCs w:val="24"/>
              </w:rPr>
            </w:pPr>
            <w:r w:rsidRPr="009D573C">
              <w:rPr>
                <w:rFonts w:ascii="Cambria" w:hAnsi="Cambria" w:cs="Cambria"/>
                <w:bCs/>
                <w:i/>
                <w:sz w:val="24"/>
                <w:szCs w:val="24"/>
              </w:rPr>
              <w:t>Residenza</w:t>
            </w:r>
          </w:p>
        </w:tc>
        <w:tc>
          <w:tcPr>
            <w:tcW w:w="1667" w:type="dxa"/>
            <w:tcBorders>
              <w:top w:val="single" w:sz="4" w:space="0" w:color="000000"/>
              <w:left w:val="single" w:sz="4" w:space="0" w:color="000000"/>
              <w:bottom w:val="single" w:sz="4" w:space="0" w:color="000000"/>
            </w:tcBorders>
            <w:shd w:val="clear" w:color="auto" w:fill="auto"/>
          </w:tcPr>
          <w:p w:rsidR="00915C8D" w:rsidRPr="009D573C" w:rsidRDefault="00915C8D" w:rsidP="009D573C">
            <w:pPr>
              <w:snapToGrid w:val="0"/>
              <w:jc w:val="center"/>
              <w:rPr>
                <w:rFonts w:ascii="Cambria" w:hAnsi="Cambria" w:cs="Cambria"/>
                <w:bCs/>
                <w:i/>
                <w:sz w:val="24"/>
                <w:szCs w:val="24"/>
              </w:rPr>
            </w:pPr>
          </w:p>
          <w:p w:rsidR="00915C8D" w:rsidRPr="009D573C" w:rsidRDefault="00915C8D" w:rsidP="009D573C">
            <w:pPr>
              <w:jc w:val="center"/>
              <w:rPr>
                <w:rFonts w:ascii="Cambria" w:hAnsi="Cambria" w:cs="Cambria"/>
                <w:bCs/>
                <w:i/>
                <w:sz w:val="24"/>
                <w:szCs w:val="24"/>
              </w:rPr>
            </w:pPr>
            <w:r w:rsidRPr="009D573C">
              <w:rPr>
                <w:rFonts w:ascii="Cambria" w:hAnsi="Cambria" w:cs="Cambria"/>
                <w:bCs/>
                <w:i/>
                <w:sz w:val="24"/>
                <w:szCs w:val="24"/>
              </w:rPr>
              <w:t>Carica sociale</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915C8D" w:rsidRPr="009D573C" w:rsidRDefault="00915C8D" w:rsidP="009D573C">
            <w:pPr>
              <w:jc w:val="center"/>
              <w:rPr>
                <w:rFonts w:ascii="Cambria" w:hAnsi="Cambria" w:cs="Cambria"/>
                <w:bCs/>
                <w:i/>
                <w:sz w:val="24"/>
                <w:szCs w:val="24"/>
              </w:rPr>
            </w:pPr>
            <w:r w:rsidRPr="009D573C">
              <w:rPr>
                <w:rFonts w:ascii="Cambria" w:hAnsi="Cambria" w:cs="Cambria"/>
                <w:bCs/>
                <w:i/>
                <w:sz w:val="24"/>
                <w:szCs w:val="24"/>
              </w:rPr>
              <w:t>Data</w:t>
            </w:r>
          </w:p>
          <w:p w:rsidR="00915C8D" w:rsidRPr="009D573C" w:rsidRDefault="00915C8D" w:rsidP="009D573C">
            <w:pPr>
              <w:jc w:val="center"/>
              <w:rPr>
                <w:rFonts w:ascii="Cambria" w:hAnsi="Cambria" w:cs="Cambria"/>
                <w:bCs/>
                <w:i/>
                <w:sz w:val="24"/>
                <w:szCs w:val="24"/>
              </w:rPr>
            </w:pPr>
            <w:r w:rsidRPr="009D573C">
              <w:rPr>
                <w:rFonts w:ascii="Cambria" w:hAnsi="Cambria" w:cs="Cambria"/>
                <w:bCs/>
                <w:i/>
                <w:sz w:val="24"/>
                <w:szCs w:val="24"/>
              </w:rPr>
              <w:t>Scadenza</w:t>
            </w:r>
          </w:p>
          <w:p w:rsidR="00915C8D" w:rsidRPr="009D573C" w:rsidRDefault="00915C8D" w:rsidP="009D573C">
            <w:pPr>
              <w:jc w:val="center"/>
              <w:rPr>
                <w:i/>
              </w:rPr>
            </w:pPr>
            <w:r w:rsidRPr="009D573C">
              <w:rPr>
                <w:rFonts w:ascii="Cambria" w:hAnsi="Cambria" w:cs="Cambria"/>
                <w:bCs/>
                <w:i/>
                <w:sz w:val="24"/>
                <w:szCs w:val="24"/>
              </w:rPr>
              <w:t>Incarico</w:t>
            </w:r>
          </w:p>
        </w:tc>
      </w:tr>
      <w:tr w:rsidR="00915C8D" w:rsidTr="00915C8D">
        <w:tc>
          <w:tcPr>
            <w:tcW w:w="1252"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977"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2608"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544"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667"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r>
      <w:tr w:rsidR="00915C8D" w:rsidTr="00915C8D">
        <w:tc>
          <w:tcPr>
            <w:tcW w:w="1252"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977"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2608"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544"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667"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r>
      <w:tr w:rsidR="009D573C" w:rsidTr="00915C8D">
        <w:tc>
          <w:tcPr>
            <w:tcW w:w="1252" w:type="dxa"/>
            <w:tcBorders>
              <w:top w:val="single" w:sz="4" w:space="0" w:color="000000"/>
              <w:left w:val="single" w:sz="4" w:space="0" w:color="000000"/>
              <w:bottom w:val="single" w:sz="4" w:space="0" w:color="000000"/>
            </w:tcBorders>
            <w:shd w:val="clear" w:color="auto" w:fill="auto"/>
          </w:tcPr>
          <w:p w:rsidR="009D573C" w:rsidRDefault="009D573C" w:rsidP="0040324A">
            <w:pPr>
              <w:snapToGrid w:val="0"/>
              <w:jc w:val="both"/>
              <w:rPr>
                <w:rFonts w:ascii="Cambria" w:hAnsi="Cambria" w:cs="Cambria"/>
                <w:bCs/>
                <w:sz w:val="24"/>
                <w:szCs w:val="24"/>
              </w:rPr>
            </w:pPr>
          </w:p>
        </w:tc>
        <w:tc>
          <w:tcPr>
            <w:tcW w:w="977" w:type="dxa"/>
            <w:tcBorders>
              <w:top w:val="single" w:sz="4" w:space="0" w:color="000000"/>
              <w:left w:val="single" w:sz="4" w:space="0" w:color="000000"/>
              <w:bottom w:val="single" w:sz="4" w:space="0" w:color="000000"/>
            </w:tcBorders>
            <w:shd w:val="clear" w:color="auto" w:fill="auto"/>
          </w:tcPr>
          <w:p w:rsidR="009D573C" w:rsidRDefault="009D573C" w:rsidP="0040324A">
            <w:pPr>
              <w:snapToGrid w:val="0"/>
              <w:jc w:val="both"/>
              <w:rPr>
                <w:rFonts w:ascii="Cambria" w:hAnsi="Cambria" w:cs="Cambria"/>
                <w:bCs/>
                <w:sz w:val="24"/>
                <w:szCs w:val="24"/>
              </w:rPr>
            </w:pPr>
          </w:p>
        </w:tc>
        <w:tc>
          <w:tcPr>
            <w:tcW w:w="2608" w:type="dxa"/>
            <w:tcBorders>
              <w:top w:val="single" w:sz="4" w:space="0" w:color="000000"/>
              <w:left w:val="single" w:sz="4" w:space="0" w:color="000000"/>
              <w:bottom w:val="single" w:sz="4" w:space="0" w:color="000000"/>
            </w:tcBorders>
            <w:shd w:val="clear" w:color="auto" w:fill="auto"/>
          </w:tcPr>
          <w:p w:rsidR="009D573C" w:rsidRDefault="009D573C" w:rsidP="0040324A">
            <w:pPr>
              <w:snapToGrid w:val="0"/>
              <w:jc w:val="both"/>
              <w:rPr>
                <w:rFonts w:ascii="Cambria" w:hAnsi="Cambria" w:cs="Cambria"/>
                <w:bCs/>
                <w:sz w:val="24"/>
                <w:szCs w:val="24"/>
              </w:rPr>
            </w:pPr>
          </w:p>
        </w:tc>
        <w:tc>
          <w:tcPr>
            <w:tcW w:w="1544" w:type="dxa"/>
            <w:tcBorders>
              <w:top w:val="single" w:sz="4" w:space="0" w:color="000000"/>
              <w:left w:val="single" w:sz="4" w:space="0" w:color="000000"/>
              <w:bottom w:val="single" w:sz="4" w:space="0" w:color="000000"/>
            </w:tcBorders>
            <w:shd w:val="clear" w:color="auto" w:fill="auto"/>
          </w:tcPr>
          <w:p w:rsidR="009D573C" w:rsidRDefault="009D573C" w:rsidP="0040324A">
            <w:pPr>
              <w:snapToGrid w:val="0"/>
              <w:jc w:val="both"/>
              <w:rPr>
                <w:rFonts w:ascii="Cambria" w:hAnsi="Cambria" w:cs="Cambria"/>
                <w:bCs/>
                <w:sz w:val="24"/>
                <w:szCs w:val="24"/>
              </w:rPr>
            </w:pPr>
          </w:p>
        </w:tc>
        <w:tc>
          <w:tcPr>
            <w:tcW w:w="1667" w:type="dxa"/>
            <w:tcBorders>
              <w:top w:val="single" w:sz="4" w:space="0" w:color="000000"/>
              <w:left w:val="single" w:sz="4" w:space="0" w:color="000000"/>
              <w:bottom w:val="single" w:sz="4" w:space="0" w:color="000000"/>
            </w:tcBorders>
            <w:shd w:val="clear" w:color="auto" w:fill="auto"/>
          </w:tcPr>
          <w:p w:rsidR="009D573C" w:rsidRDefault="009D573C" w:rsidP="0040324A">
            <w:pPr>
              <w:snapToGrid w:val="0"/>
              <w:jc w:val="both"/>
              <w:rPr>
                <w:rFonts w:ascii="Cambria" w:hAnsi="Cambria" w:cs="Cambria"/>
                <w:bCs/>
                <w:sz w:val="24"/>
                <w:szCs w:val="24"/>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9D573C" w:rsidRDefault="009D573C" w:rsidP="0040324A">
            <w:pPr>
              <w:snapToGrid w:val="0"/>
              <w:jc w:val="both"/>
              <w:rPr>
                <w:rFonts w:ascii="Cambria" w:hAnsi="Cambria" w:cs="Cambria"/>
                <w:bCs/>
                <w:sz w:val="24"/>
                <w:szCs w:val="24"/>
              </w:rPr>
            </w:pPr>
          </w:p>
        </w:tc>
      </w:tr>
    </w:tbl>
    <w:p w:rsidR="00915C8D" w:rsidRDefault="00915C8D" w:rsidP="00915C8D">
      <w:pPr>
        <w:ind w:left="1069"/>
        <w:jc w:val="both"/>
        <w:rPr>
          <w:rFonts w:ascii="Cambria" w:hAnsi="Cambria" w:cs="Cambria"/>
          <w:bCs/>
        </w:rPr>
      </w:pPr>
    </w:p>
    <w:p w:rsidR="00915C8D" w:rsidRPr="009D573C" w:rsidRDefault="00915C8D" w:rsidP="009D573C">
      <w:pPr>
        <w:numPr>
          <w:ilvl w:val="0"/>
          <w:numId w:val="1"/>
        </w:numPr>
        <w:suppressAutoHyphens/>
        <w:jc w:val="both"/>
        <w:rPr>
          <w:rFonts w:ascii="Cambria" w:hAnsi="Cambria" w:cs="Cambria"/>
          <w:bCs/>
        </w:rPr>
      </w:pPr>
      <w:r>
        <w:rPr>
          <w:rFonts w:ascii="Cambria" w:hAnsi="Cambria" w:cs="Cambria"/>
          <w:bCs/>
        </w:rPr>
        <w:t>Che il titolare/rappresentante legale ed il direttore tecnico (</w:t>
      </w:r>
      <w:r>
        <w:rPr>
          <w:rFonts w:ascii="Cambria" w:hAnsi="Cambria" w:cs="Cambria"/>
          <w:bCs/>
          <w:i/>
          <w:u w:val="single"/>
        </w:rPr>
        <w:t>se si tratta di impresa individuale</w:t>
      </w:r>
      <w:r>
        <w:rPr>
          <w:rFonts w:ascii="Cambria" w:hAnsi="Cambria" w:cs="Cambria"/>
          <w:bCs/>
          <w:i/>
        </w:rPr>
        <w:t xml:space="preserve"> </w:t>
      </w:r>
      <w:r>
        <w:rPr>
          <w:rFonts w:ascii="Cambria" w:hAnsi="Cambria" w:cs="Cambria"/>
          <w:bCs/>
        </w:rPr>
        <w:t>/  i soci ed il direttore tecnico (</w:t>
      </w:r>
      <w:r>
        <w:rPr>
          <w:rFonts w:ascii="Cambria" w:hAnsi="Cambria" w:cs="Cambria"/>
          <w:bCs/>
          <w:i/>
          <w:u w:val="single"/>
        </w:rPr>
        <w:t>se si tratta di società in nome collettivo</w:t>
      </w:r>
      <w:r>
        <w:rPr>
          <w:rFonts w:ascii="Cambria" w:hAnsi="Cambria" w:cs="Cambria"/>
          <w:bCs/>
          <w:u w:val="single"/>
        </w:rPr>
        <w:t>)</w:t>
      </w:r>
      <w:r>
        <w:rPr>
          <w:rFonts w:ascii="Cambria" w:hAnsi="Cambria" w:cs="Cambria"/>
          <w:bCs/>
        </w:rPr>
        <w:t xml:space="preserve"> / i soci accomandatari ed il direttore tecnico (</w:t>
      </w:r>
      <w:r>
        <w:rPr>
          <w:rFonts w:ascii="Cambria" w:hAnsi="Cambria" w:cs="Cambria"/>
          <w:bCs/>
          <w:i/>
          <w:u w:val="single"/>
        </w:rPr>
        <w:t>se si tratta di società in accomandita semplice</w:t>
      </w:r>
      <w:r>
        <w:rPr>
          <w:rFonts w:ascii="Cambria" w:hAnsi="Cambria" w:cs="Cambria"/>
          <w:bCs/>
        </w:rPr>
        <w:t>)/gli amministratori muniti di poteri di rappresentanza, il direttore tecnico, il socio unico persona fisica ed il socio di maggioranza in caso di società con meno di quattro soci (</w:t>
      </w:r>
      <w:r>
        <w:rPr>
          <w:rFonts w:ascii="Cambria" w:hAnsi="Cambria" w:cs="Cambria"/>
          <w:bCs/>
          <w:i/>
          <w:u w:val="single"/>
        </w:rPr>
        <w:t>se si tratta di ogni altro tipo di società o consorzio</w:t>
      </w:r>
      <w:r>
        <w:rPr>
          <w:rFonts w:ascii="Cambria" w:hAnsi="Cambria" w:cs="Cambria"/>
          <w:bCs/>
        </w:rPr>
        <w:t xml:space="preserve">),  </w:t>
      </w:r>
      <w:r>
        <w:rPr>
          <w:rFonts w:ascii="Cambria" w:hAnsi="Cambria" w:cs="Cambria"/>
          <w:b/>
          <w:bCs/>
          <w:u w:val="single"/>
        </w:rPr>
        <w:t>cessati dalla carica</w:t>
      </w:r>
      <w:r>
        <w:rPr>
          <w:rFonts w:ascii="Cambria" w:hAnsi="Cambria" w:cs="Cambria"/>
          <w:bCs/>
          <w:u w:val="single"/>
        </w:rPr>
        <w:t xml:space="preserve"> nell’anno antecedente la data di pubblicazione del bando di gara</w:t>
      </w:r>
      <w:r>
        <w:rPr>
          <w:rFonts w:ascii="Cambria" w:hAnsi="Cambria" w:cs="Cambria"/>
          <w:b/>
          <w:bCs/>
        </w:rPr>
        <w:t>,  sono i seguenti</w:t>
      </w:r>
      <w:r>
        <w:rPr>
          <w:rFonts w:ascii="Cambria" w:hAnsi="Cambria" w:cs="Cambria"/>
          <w:bCs/>
        </w:rPr>
        <w:t>:</w:t>
      </w:r>
    </w:p>
    <w:tbl>
      <w:tblPr>
        <w:tblW w:w="9243" w:type="dxa"/>
        <w:tblInd w:w="481" w:type="dxa"/>
        <w:tblLayout w:type="fixed"/>
        <w:tblCellMar>
          <w:left w:w="70" w:type="dxa"/>
          <w:right w:w="70" w:type="dxa"/>
        </w:tblCellMar>
        <w:tblLook w:val="0000"/>
      </w:tblPr>
      <w:tblGrid>
        <w:gridCol w:w="1342"/>
        <w:gridCol w:w="1209"/>
        <w:gridCol w:w="2126"/>
        <w:gridCol w:w="1642"/>
        <w:gridCol w:w="1560"/>
        <w:gridCol w:w="1364"/>
      </w:tblGrid>
      <w:tr w:rsidR="00915C8D" w:rsidRPr="009D573C" w:rsidTr="009D573C">
        <w:trPr>
          <w:trHeight w:val="1506"/>
        </w:trPr>
        <w:tc>
          <w:tcPr>
            <w:tcW w:w="1342" w:type="dxa"/>
            <w:tcBorders>
              <w:top w:val="single" w:sz="4" w:space="0" w:color="000000"/>
              <w:left w:val="single" w:sz="4" w:space="0" w:color="000000"/>
              <w:bottom w:val="single" w:sz="4" w:space="0" w:color="000000"/>
            </w:tcBorders>
            <w:shd w:val="clear" w:color="auto" w:fill="auto"/>
          </w:tcPr>
          <w:p w:rsidR="00915C8D" w:rsidRPr="009D573C" w:rsidRDefault="00915C8D" w:rsidP="00915C8D">
            <w:pPr>
              <w:snapToGrid w:val="0"/>
              <w:jc w:val="center"/>
              <w:rPr>
                <w:rFonts w:ascii="Cambria" w:hAnsi="Cambria" w:cs="Cambria"/>
                <w:bCs/>
                <w:i/>
                <w:sz w:val="24"/>
                <w:szCs w:val="24"/>
              </w:rPr>
            </w:pPr>
          </w:p>
          <w:p w:rsidR="00915C8D" w:rsidRPr="009D573C" w:rsidRDefault="00915C8D" w:rsidP="00915C8D">
            <w:pPr>
              <w:pStyle w:val="Titolo2"/>
              <w:numPr>
                <w:ilvl w:val="1"/>
                <w:numId w:val="0"/>
              </w:numPr>
              <w:tabs>
                <w:tab w:val="num" w:pos="0"/>
              </w:tabs>
              <w:suppressAutoHyphens/>
              <w:ind w:left="576" w:hanging="576"/>
              <w:jc w:val="center"/>
              <w:rPr>
                <w:sz w:val="24"/>
                <w:szCs w:val="24"/>
              </w:rPr>
            </w:pPr>
            <w:r w:rsidRPr="009D573C">
              <w:rPr>
                <w:b w:val="0"/>
                <w:sz w:val="24"/>
                <w:szCs w:val="24"/>
              </w:rPr>
              <w:t>Cognome</w:t>
            </w:r>
          </w:p>
          <w:p w:rsidR="00915C8D" w:rsidRPr="009D573C" w:rsidRDefault="00915C8D" w:rsidP="00915C8D">
            <w:pPr>
              <w:jc w:val="center"/>
              <w:rPr>
                <w:rFonts w:ascii="Cambria" w:hAnsi="Cambria" w:cs="Cambria"/>
                <w:bCs/>
                <w:i/>
                <w:sz w:val="24"/>
                <w:szCs w:val="24"/>
              </w:rPr>
            </w:pPr>
          </w:p>
        </w:tc>
        <w:tc>
          <w:tcPr>
            <w:tcW w:w="1209" w:type="dxa"/>
            <w:tcBorders>
              <w:top w:val="single" w:sz="4" w:space="0" w:color="000000"/>
              <w:left w:val="single" w:sz="4" w:space="0" w:color="000000"/>
              <w:bottom w:val="single" w:sz="4" w:space="0" w:color="000000"/>
            </w:tcBorders>
            <w:shd w:val="clear" w:color="auto" w:fill="auto"/>
          </w:tcPr>
          <w:p w:rsidR="00915C8D" w:rsidRPr="009D573C" w:rsidRDefault="00915C8D" w:rsidP="00915C8D">
            <w:pPr>
              <w:snapToGrid w:val="0"/>
              <w:jc w:val="center"/>
              <w:rPr>
                <w:rFonts w:ascii="Cambria" w:hAnsi="Cambria" w:cs="Cambria"/>
                <w:bCs/>
                <w:i/>
                <w:sz w:val="24"/>
                <w:szCs w:val="24"/>
              </w:rPr>
            </w:pPr>
          </w:p>
          <w:p w:rsidR="00915C8D" w:rsidRPr="009D573C" w:rsidRDefault="00915C8D" w:rsidP="00915C8D">
            <w:pPr>
              <w:pStyle w:val="Titolo2"/>
              <w:numPr>
                <w:ilvl w:val="1"/>
                <w:numId w:val="0"/>
              </w:numPr>
              <w:tabs>
                <w:tab w:val="num" w:pos="0"/>
              </w:tabs>
              <w:suppressAutoHyphens/>
              <w:ind w:left="576" w:hanging="576"/>
              <w:jc w:val="center"/>
              <w:rPr>
                <w:sz w:val="24"/>
                <w:szCs w:val="24"/>
              </w:rPr>
            </w:pPr>
            <w:r w:rsidRPr="009D573C">
              <w:rPr>
                <w:b w:val="0"/>
                <w:sz w:val="24"/>
                <w:szCs w:val="24"/>
              </w:rPr>
              <w:t>Nome</w:t>
            </w:r>
          </w:p>
        </w:tc>
        <w:tc>
          <w:tcPr>
            <w:tcW w:w="2126" w:type="dxa"/>
            <w:tcBorders>
              <w:top w:val="single" w:sz="4" w:space="0" w:color="000000"/>
              <w:left w:val="single" w:sz="4" w:space="0" w:color="000000"/>
              <w:bottom w:val="single" w:sz="4" w:space="0" w:color="000000"/>
            </w:tcBorders>
            <w:shd w:val="clear" w:color="auto" w:fill="auto"/>
          </w:tcPr>
          <w:p w:rsidR="00915C8D" w:rsidRPr="009D573C" w:rsidRDefault="00915C8D" w:rsidP="00915C8D">
            <w:pPr>
              <w:snapToGrid w:val="0"/>
              <w:jc w:val="center"/>
              <w:rPr>
                <w:rFonts w:ascii="Cambria" w:hAnsi="Cambria" w:cs="Cambria"/>
                <w:bCs/>
                <w:i/>
                <w:sz w:val="24"/>
                <w:szCs w:val="24"/>
              </w:rPr>
            </w:pPr>
          </w:p>
          <w:p w:rsidR="00915C8D" w:rsidRPr="009D573C" w:rsidRDefault="00915C8D" w:rsidP="00915C8D">
            <w:pPr>
              <w:jc w:val="center"/>
              <w:rPr>
                <w:rFonts w:ascii="Cambria" w:hAnsi="Cambria" w:cs="Cambria"/>
                <w:bCs/>
                <w:i/>
                <w:sz w:val="24"/>
                <w:szCs w:val="24"/>
              </w:rPr>
            </w:pPr>
            <w:r w:rsidRPr="009D573C">
              <w:rPr>
                <w:rFonts w:ascii="Cambria" w:hAnsi="Cambria" w:cs="Cambria"/>
                <w:bCs/>
                <w:i/>
                <w:sz w:val="24"/>
                <w:szCs w:val="24"/>
              </w:rPr>
              <w:t>Luogo e data di nascita</w:t>
            </w:r>
          </w:p>
        </w:tc>
        <w:tc>
          <w:tcPr>
            <w:tcW w:w="1642" w:type="dxa"/>
            <w:tcBorders>
              <w:top w:val="single" w:sz="4" w:space="0" w:color="000000"/>
              <w:left w:val="single" w:sz="4" w:space="0" w:color="000000"/>
              <w:bottom w:val="single" w:sz="4" w:space="0" w:color="000000"/>
            </w:tcBorders>
            <w:shd w:val="clear" w:color="auto" w:fill="auto"/>
          </w:tcPr>
          <w:p w:rsidR="00915C8D" w:rsidRPr="009D573C" w:rsidRDefault="00915C8D" w:rsidP="00915C8D">
            <w:pPr>
              <w:snapToGrid w:val="0"/>
              <w:jc w:val="center"/>
              <w:rPr>
                <w:rFonts w:ascii="Cambria" w:hAnsi="Cambria" w:cs="Cambria"/>
                <w:bCs/>
                <w:i/>
                <w:sz w:val="24"/>
                <w:szCs w:val="24"/>
              </w:rPr>
            </w:pPr>
          </w:p>
          <w:p w:rsidR="00915C8D" w:rsidRPr="009D573C" w:rsidRDefault="00915C8D" w:rsidP="00915C8D">
            <w:pPr>
              <w:jc w:val="center"/>
              <w:rPr>
                <w:rFonts w:ascii="Cambria" w:hAnsi="Cambria" w:cs="Cambria"/>
                <w:bCs/>
                <w:i/>
                <w:sz w:val="24"/>
                <w:szCs w:val="24"/>
              </w:rPr>
            </w:pPr>
            <w:r w:rsidRPr="009D573C">
              <w:rPr>
                <w:rFonts w:ascii="Cambria" w:hAnsi="Cambria" w:cs="Cambria"/>
                <w:bCs/>
                <w:i/>
                <w:sz w:val="24"/>
                <w:szCs w:val="24"/>
              </w:rPr>
              <w:t>Residenza</w:t>
            </w:r>
          </w:p>
        </w:tc>
        <w:tc>
          <w:tcPr>
            <w:tcW w:w="1560" w:type="dxa"/>
            <w:tcBorders>
              <w:top w:val="single" w:sz="4" w:space="0" w:color="000000"/>
              <w:left w:val="single" w:sz="4" w:space="0" w:color="000000"/>
              <w:bottom w:val="single" w:sz="4" w:space="0" w:color="000000"/>
            </w:tcBorders>
            <w:shd w:val="clear" w:color="auto" w:fill="auto"/>
          </w:tcPr>
          <w:p w:rsidR="00915C8D" w:rsidRPr="009D573C" w:rsidRDefault="00915C8D" w:rsidP="00915C8D">
            <w:pPr>
              <w:snapToGrid w:val="0"/>
              <w:jc w:val="center"/>
              <w:rPr>
                <w:rFonts w:ascii="Cambria" w:hAnsi="Cambria" w:cs="Cambria"/>
                <w:bCs/>
                <w:i/>
                <w:sz w:val="24"/>
                <w:szCs w:val="24"/>
              </w:rPr>
            </w:pPr>
          </w:p>
          <w:p w:rsidR="00915C8D" w:rsidRPr="009D573C" w:rsidRDefault="00915C8D" w:rsidP="00915C8D">
            <w:pPr>
              <w:jc w:val="center"/>
              <w:rPr>
                <w:rFonts w:ascii="Cambria" w:hAnsi="Cambria" w:cs="Cambria"/>
                <w:bCs/>
                <w:i/>
                <w:sz w:val="24"/>
                <w:szCs w:val="24"/>
              </w:rPr>
            </w:pPr>
            <w:r w:rsidRPr="009D573C">
              <w:rPr>
                <w:rFonts w:ascii="Cambria" w:hAnsi="Cambria" w:cs="Cambria"/>
                <w:bCs/>
                <w:i/>
                <w:sz w:val="24"/>
                <w:szCs w:val="24"/>
              </w:rPr>
              <w:t>Carica sociale</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915C8D" w:rsidRPr="009D573C" w:rsidRDefault="00915C8D" w:rsidP="00915C8D">
            <w:pPr>
              <w:jc w:val="center"/>
              <w:rPr>
                <w:rFonts w:ascii="Cambria" w:hAnsi="Cambria" w:cs="Cambria"/>
                <w:bCs/>
                <w:i/>
                <w:sz w:val="24"/>
                <w:szCs w:val="24"/>
              </w:rPr>
            </w:pPr>
            <w:r w:rsidRPr="009D573C">
              <w:rPr>
                <w:rFonts w:ascii="Cambria" w:hAnsi="Cambria" w:cs="Cambria"/>
                <w:bCs/>
                <w:i/>
                <w:sz w:val="24"/>
                <w:szCs w:val="24"/>
              </w:rPr>
              <w:t>Data di cessazione</w:t>
            </w:r>
          </w:p>
          <w:p w:rsidR="00915C8D" w:rsidRPr="009D573C" w:rsidRDefault="00915C8D" w:rsidP="00915C8D">
            <w:pPr>
              <w:jc w:val="center"/>
              <w:rPr>
                <w:i/>
              </w:rPr>
            </w:pPr>
            <w:r w:rsidRPr="009D573C">
              <w:rPr>
                <w:rFonts w:ascii="Cambria" w:hAnsi="Cambria" w:cs="Cambria"/>
                <w:bCs/>
                <w:i/>
                <w:sz w:val="24"/>
                <w:szCs w:val="24"/>
              </w:rPr>
              <w:t>Incarico</w:t>
            </w:r>
          </w:p>
        </w:tc>
      </w:tr>
      <w:tr w:rsidR="00915C8D" w:rsidTr="00915C8D">
        <w:tc>
          <w:tcPr>
            <w:tcW w:w="1342"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209"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2126"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642"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560"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r>
      <w:tr w:rsidR="00915C8D" w:rsidTr="00915C8D">
        <w:tc>
          <w:tcPr>
            <w:tcW w:w="1342"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209"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2126"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642"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560"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r>
      <w:tr w:rsidR="00915C8D" w:rsidTr="00915C8D">
        <w:tc>
          <w:tcPr>
            <w:tcW w:w="1342"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209"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2126"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642"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560"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r>
      <w:tr w:rsidR="00915C8D" w:rsidTr="00915C8D">
        <w:tc>
          <w:tcPr>
            <w:tcW w:w="1342"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209"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2126"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642"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560" w:type="dxa"/>
            <w:tcBorders>
              <w:top w:val="single" w:sz="4" w:space="0" w:color="000000"/>
              <w:left w:val="single" w:sz="4" w:space="0" w:color="000000"/>
              <w:bottom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915C8D" w:rsidRDefault="00915C8D" w:rsidP="0040324A">
            <w:pPr>
              <w:snapToGrid w:val="0"/>
              <w:jc w:val="both"/>
              <w:rPr>
                <w:rFonts w:ascii="Cambria" w:hAnsi="Cambria" w:cs="Cambria"/>
                <w:bCs/>
                <w:sz w:val="24"/>
                <w:szCs w:val="24"/>
              </w:rPr>
            </w:pPr>
          </w:p>
        </w:tc>
      </w:tr>
    </w:tbl>
    <w:p w:rsidR="00915C8D" w:rsidRDefault="00915C8D" w:rsidP="00915C8D">
      <w:pPr>
        <w:jc w:val="both"/>
        <w:rPr>
          <w:rFonts w:ascii="Cambria" w:hAnsi="Cambria" w:cs="Cambria"/>
          <w:b/>
          <w:bCs/>
        </w:rPr>
      </w:pPr>
    </w:p>
    <w:p w:rsidR="00915C8D" w:rsidRDefault="00915C8D" w:rsidP="00915C8D">
      <w:pPr>
        <w:numPr>
          <w:ilvl w:val="0"/>
          <w:numId w:val="1"/>
        </w:numPr>
        <w:suppressAutoHyphens/>
        <w:spacing w:after="0" w:line="240" w:lineRule="auto"/>
        <w:jc w:val="both"/>
        <w:rPr>
          <w:rFonts w:ascii="Cambria" w:hAnsi="Cambria" w:cs="Cambria"/>
          <w:bCs/>
        </w:rPr>
      </w:pPr>
      <w:r>
        <w:rPr>
          <w:rFonts w:ascii="Cambria" w:hAnsi="Cambria" w:cs="Cambria"/>
          <w:bCs/>
        </w:rPr>
        <w:t>Che l’Impresa intende subappaltare, ai sensi dell’art. 105 del Codice dei Contratti Pubblici</w:t>
      </w:r>
      <w:r>
        <w:rPr>
          <w:rFonts w:ascii="Cambria" w:hAnsi="Cambria" w:cs="Cambria"/>
          <w:b/>
          <w:bCs/>
        </w:rPr>
        <w:t>,</w:t>
      </w:r>
      <w:r>
        <w:rPr>
          <w:rFonts w:ascii="Cambria" w:hAnsi="Cambria" w:cs="Cambria"/>
          <w:bCs/>
        </w:rPr>
        <w:t xml:space="preserve"> le seguenti parti della prestazione: (descrizione)_________________________________________________________________________________________________________________________alla ditta/ditte ______________________________ (</w:t>
      </w:r>
      <w:r>
        <w:rPr>
          <w:rFonts w:ascii="Cambria" w:hAnsi="Cambria" w:cs="Cambria"/>
          <w:bCs/>
          <w:u w:val="single"/>
        </w:rPr>
        <w:t>indicare denominazione della ditta/e sub-appaltatrice/i: indicazione facoltativa in sede di istanza, ma consigliata</w:t>
      </w:r>
      <w:r>
        <w:rPr>
          <w:rFonts w:ascii="Cambria" w:hAnsi="Cambria" w:cs="Cambria"/>
          <w:bCs/>
        </w:rPr>
        <w:t>), segnatamente, i seguenti:</w:t>
      </w:r>
    </w:p>
    <w:p w:rsidR="00915C8D" w:rsidRDefault="00915C8D" w:rsidP="00915C8D">
      <w:pPr>
        <w:ind w:left="786"/>
        <w:jc w:val="both"/>
        <w:rPr>
          <w:rFonts w:ascii="Cambria" w:hAnsi="Cambria" w:cs="Cambria"/>
          <w:bCs/>
        </w:rPr>
      </w:pPr>
      <w:r>
        <w:rPr>
          <w:rFonts w:ascii="Cambria" w:hAnsi="Cambria" w:cs="Cambria"/>
          <w:bCs/>
        </w:rPr>
        <w:t>a) SERVIZI</w:t>
      </w:r>
      <w:r w:rsidR="009D573C">
        <w:rPr>
          <w:rFonts w:ascii="Cambria" w:hAnsi="Cambria" w:cs="Cambria"/>
          <w:bCs/>
        </w:rPr>
        <w:t xml:space="preserve"> </w:t>
      </w:r>
      <w:r>
        <w:rPr>
          <w:rFonts w:ascii="Cambria" w:hAnsi="Cambria" w:cs="Cambria"/>
          <w:bCs/>
        </w:rPr>
        <w:t>____________________________ in percentuale pari a _____________%</w:t>
      </w:r>
    </w:p>
    <w:p w:rsidR="00915C8D" w:rsidRDefault="00915C8D" w:rsidP="00915C8D">
      <w:pPr>
        <w:ind w:left="786"/>
        <w:jc w:val="both"/>
        <w:rPr>
          <w:rFonts w:ascii="Cambria" w:hAnsi="Cambria" w:cs="Cambria"/>
          <w:bCs/>
        </w:rPr>
      </w:pPr>
      <w:r>
        <w:rPr>
          <w:rFonts w:ascii="Cambria" w:hAnsi="Cambria" w:cs="Cambria"/>
          <w:bCs/>
        </w:rPr>
        <w:t>b) FORNITURE</w:t>
      </w:r>
      <w:r w:rsidR="009D573C">
        <w:rPr>
          <w:rFonts w:ascii="Cambria" w:hAnsi="Cambria" w:cs="Cambria"/>
          <w:bCs/>
        </w:rPr>
        <w:t xml:space="preserve"> </w:t>
      </w:r>
      <w:r>
        <w:rPr>
          <w:rFonts w:ascii="Cambria" w:hAnsi="Cambria" w:cs="Cambria"/>
          <w:bCs/>
        </w:rPr>
        <w:t>________________________</w:t>
      </w:r>
      <w:r w:rsidR="009D573C">
        <w:rPr>
          <w:rFonts w:ascii="Cambria" w:hAnsi="Cambria" w:cs="Cambria"/>
          <w:bCs/>
        </w:rPr>
        <w:t xml:space="preserve"> </w:t>
      </w:r>
      <w:r>
        <w:rPr>
          <w:rFonts w:ascii="Cambria" w:hAnsi="Cambria" w:cs="Cambria"/>
          <w:bCs/>
        </w:rPr>
        <w:t>in percentuale pari a _____________%</w:t>
      </w:r>
    </w:p>
    <w:p w:rsidR="00915C8D" w:rsidRDefault="00915C8D" w:rsidP="009D573C">
      <w:pPr>
        <w:ind w:left="786"/>
        <w:jc w:val="both"/>
        <w:rPr>
          <w:rFonts w:ascii="Cambria" w:hAnsi="Cambria" w:cs="Cambria"/>
          <w:bCs/>
        </w:rPr>
      </w:pPr>
      <w:r>
        <w:rPr>
          <w:rFonts w:ascii="Cambria" w:hAnsi="Cambria" w:cs="Cambria"/>
          <w:bCs/>
        </w:rPr>
        <w:t xml:space="preserve">Ai fini della disciplina del sub-appalto, dichiara, inoltre, che la quota percentuale della parte da sub-appaltare è contenuta entro il </w:t>
      </w:r>
      <w:r>
        <w:rPr>
          <w:rFonts w:ascii="Cambria" w:hAnsi="Cambria" w:cs="Cambria"/>
          <w:b/>
          <w:bCs/>
        </w:rPr>
        <w:t>limite massimo del 30%</w:t>
      </w:r>
      <w:r>
        <w:rPr>
          <w:rFonts w:ascii="Cambria" w:hAnsi="Cambria" w:cs="Cambria"/>
          <w:bCs/>
        </w:rPr>
        <w:t xml:space="preserve"> dell’importo complessivo contrattuale. </w:t>
      </w:r>
      <w:r>
        <w:rPr>
          <w:rFonts w:ascii="Cambria" w:hAnsi="Cambria" w:cs="Cambria"/>
          <w:b/>
          <w:bCs/>
        </w:rPr>
        <w:t>Il sub-appalto, nei limiti consentiti sopra descritti, ove non dichiarato in sede di presentazione dell’istanza di partecipazione, non sarà autorizzato dalla stazione appaltante</w:t>
      </w:r>
      <w:r>
        <w:rPr>
          <w:rFonts w:ascii="Cambria" w:hAnsi="Cambria" w:cs="Cambria"/>
          <w:bCs/>
        </w:rPr>
        <w:t>.</w:t>
      </w:r>
      <w:bookmarkStart w:id="0" w:name="_GoBack"/>
      <w:bookmarkEnd w:id="0"/>
    </w:p>
    <w:tbl>
      <w:tblPr>
        <w:tblW w:w="0" w:type="auto"/>
        <w:tblInd w:w="691" w:type="dxa"/>
        <w:tblLayout w:type="fixed"/>
        <w:tblCellMar>
          <w:left w:w="70" w:type="dxa"/>
          <w:right w:w="70" w:type="dxa"/>
        </w:tblCellMar>
        <w:tblLook w:val="0000"/>
      </w:tblPr>
      <w:tblGrid>
        <w:gridCol w:w="9075"/>
      </w:tblGrid>
      <w:tr w:rsidR="00915C8D" w:rsidTr="0040324A">
        <w:trPr>
          <w:trHeight w:val="300"/>
        </w:trPr>
        <w:tc>
          <w:tcPr>
            <w:tcW w:w="9075" w:type="dxa"/>
            <w:tcBorders>
              <w:top w:val="single" w:sz="4" w:space="0" w:color="000000"/>
              <w:left w:val="single" w:sz="4" w:space="0" w:color="000000"/>
              <w:bottom w:val="single" w:sz="4" w:space="0" w:color="000000"/>
              <w:right w:val="single" w:sz="4" w:space="0" w:color="000000"/>
            </w:tcBorders>
            <w:shd w:val="clear" w:color="auto" w:fill="auto"/>
          </w:tcPr>
          <w:p w:rsidR="00915C8D" w:rsidRDefault="00915C8D" w:rsidP="0040324A">
            <w:pPr>
              <w:ind w:left="84"/>
              <w:jc w:val="both"/>
            </w:pPr>
            <w:r>
              <w:rPr>
                <w:rFonts w:ascii="Cambria" w:hAnsi="Cambria" w:cs="Cambria"/>
                <w:bCs/>
                <w:sz w:val="20"/>
              </w:rPr>
              <w:t xml:space="preserve">Si precisa che la dichiarazione di cui al </w:t>
            </w:r>
            <w:r>
              <w:rPr>
                <w:rFonts w:ascii="Cambria" w:hAnsi="Cambria" w:cs="Cambria"/>
                <w:b/>
                <w:bCs/>
                <w:sz w:val="20"/>
              </w:rPr>
              <w:t>punto 4)</w:t>
            </w:r>
            <w:r>
              <w:rPr>
                <w:rFonts w:ascii="Cambria" w:hAnsi="Cambria" w:cs="Cambria"/>
                <w:bCs/>
                <w:sz w:val="20"/>
              </w:rPr>
              <w:t xml:space="preserve"> è da fornirsi solo ed esclusivamente nell’ipotesi in cui la ditta istante abbia intenzione di sub-appaltare o concedere in cottimo parte della prestazione oggetto di gara. Diversamente non compilare o barrare la parte per intendere che non si darà seguito al sub-appalto.</w:t>
            </w:r>
          </w:p>
        </w:tc>
      </w:tr>
    </w:tbl>
    <w:p w:rsidR="00915C8D" w:rsidRDefault="00915C8D" w:rsidP="00915C8D">
      <w:pPr>
        <w:ind w:left="786"/>
        <w:jc w:val="both"/>
        <w:rPr>
          <w:rFonts w:ascii="Cambria" w:hAnsi="Cambria" w:cs="Cambria"/>
          <w:bCs/>
        </w:rPr>
      </w:pPr>
    </w:p>
    <w:p w:rsidR="00915C8D" w:rsidRPr="006A3854" w:rsidRDefault="00915C8D" w:rsidP="00915C8D">
      <w:pPr>
        <w:numPr>
          <w:ilvl w:val="0"/>
          <w:numId w:val="1"/>
        </w:numPr>
        <w:autoSpaceDE w:val="0"/>
        <w:spacing w:after="0" w:line="240" w:lineRule="auto"/>
        <w:ind w:left="709"/>
        <w:jc w:val="both"/>
        <w:rPr>
          <w:rFonts w:ascii="Cambria" w:hAnsi="Cambria"/>
          <w:color w:val="000000"/>
        </w:rPr>
      </w:pPr>
      <w:r>
        <w:rPr>
          <w:rFonts w:ascii="Cambria" w:hAnsi="Cambria" w:cs="Cambria"/>
          <w:bCs/>
        </w:rPr>
        <w:t>Che l’I</w:t>
      </w:r>
      <w:r w:rsidRPr="0038075B">
        <w:rPr>
          <w:rFonts w:ascii="Cambria" w:hAnsi="Cambria" w:cs="Cambria"/>
          <w:bCs/>
        </w:rPr>
        <w:t xml:space="preserve">mpresa intende avvalersi, </w:t>
      </w:r>
      <w:r w:rsidRPr="0038075B">
        <w:rPr>
          <w:rFonts w:ascii="Cambria" w:hAnsi="Cambria"/>
        </w:rPr>
        <w:t>ai sensi dell’art. 89 del Codice dei Contratti pubblici, delle capacità della/e ditta/ditte ________________________________________</w:t>
      </w:r>
      <w:r>
        <w:rPr>
          <w:rFonts w:ascii="Cambria" w:hAnsi="Cambria"/>
        </w:rPr>
        <w:t>______________</w:t>
      </w:r>
      <w:r w:rsidRPr="0038075B">
        <w:rPr>
          <w:rFonts w:ascii="Cambria" w:hAnsi="Cambria"/>
        </w:rPr>
        <w:t xml:space="preserve">________________________ ______________________________ (indicare denominazione della/e ditta/e con cui si stipula </w:t>
      </w:r>
      <w:r w:rsidRPr="006A3854">
        <w:rPr>
          <w:rFonts w:ascii="Cambria" w:hAnsi="Cambria"/>
        </w:rPr>
        <w:t xml:space="preserve">contratto di avvalimento), per </w:t>
      </w:r>
      <w:r w:rsidRPr="006A3854">
        <w:rPr>
          <w:rFonts w:ascii="Cambria" w:hAnsi="Cambria"/>
        </w:rPr>
        <w:lastRenderedPageBreak/>
        <w:t xml:space="preserve">soddisfare la richiesta relativa al </w:t>
      </w:r>
      <w:r w:rsidRPr="006A3854">
        <w:rPr>
          <w:rFonts w:ascii="Cambria" w:hAnsi="Cambria"/>
          <w:b/>
          <w:u w:val="single"/>
        </w:rPr>
        <w:t>possesso dei requisiti</w:t>
      </w:r>
      <w:r w:rsidRPr="006A3854">
        <w:rPr>
          <w:rFonts w:ascii="Cambria" w:hAnsi="Cambria"/>
        </w:rPr>
        <w:t xml:space="preserve"> di carattere economico, finanziario, tecnico-professionale o di qualificazione. </w:t>
      </w:r>
    </w:p>
    <w:p w:rsidR="00915C8D" w:rsidRDefault="00915C8D" w:rsidP="00915C8D">
      <w:pPr>
        <w:autoSpaceDE w:val="0"/>
        <w:ind w:left="709"/>
        <w:jc w:val="both"/>
        <w:rPr>
          <w:rFonts w:ascii="Cambria" w:hAnsi="Cambria"/>
          <w:color w:val="000000"/>
        </w:rPr>
      </w:pPr>
      <w:r w:rsidRPr="006A3854">
        <w:rPr>
          <w:rFonts w:ascii="Cambria" w:hAnsi="Cambria"/>
          <w:color w:val="000000"/>
        </w:rPr>
        <w:t>Il concorrente, al fine di avvalersi dei requisiti di al</w:t>
      </w:r>
      <w:r>
        <w:rPr>
          <w:rFonts w:ascii="Cambria" w:hAnsi="Cambria"/>
          <w:color w:val="000000"/>
        </w:rPr>
        <w:t xml:space="preserve">tro soggetto, deve produrre la </w:t>
      </w:r>
      <w:r w:rsidRPr="006A3854">
        <w:rPr>
          <w:rFonts w:ascii="Cambria" w:hAnsi="Cambria"/>
          <w:color w:val="000000"/>
        </w:rPr>
        <w:t xml:space="preserve">documentazione </w:t>
      </w:r>
      <w:r>
        <w:rPr>
          <w:rFonts w:ascii="Cambria" w:hAnsi="Cambria"/>
          <w:color w:val="000000"/>
        </w:rPr>
        <w:t xml:space="preserve">prevista dall’art. 89 del D. Lgs. n. 50/2016. </w:t>
      </w:r>
    </w:p>
    <w:p w:rsidR="00915C8D" w:rsidRDefault="00915C8D" w:rsidP="00915C8D">
      <w:pPr>
        <w:numPr>
          <w:ilvl w:val="0"/>
          <w:numId w:val="1"/>
        </w:numPr>
        <w:autoSpaceDE w:val="0"/>
        <w:spacing w:after="0" w:line="240" w:lineRule="auto"/>
        <w:ind w:left="709"/>
        <w:jc w:val="both"/>
        <w:rPr>
          <w:rFonts w:ascii="Cambria" w:hAnsi="Cambria" w:cs="Cambria"/>
          <w:bCs/>
        </w:rPr>
      </w:pPr>
      <w:r>
        <w:rPr>
          <w:rFonts w:ascii="Cambria" w:hAnsi="Cambria" w:cs="Cambria"/>
          <w:bCs/>
        </w:rPr>
        <w:t>Che l’Impresa si impegna ad assolvere gli obblighi di correttezza e buona fede, astenendosi da qualunque comportamento che possa, in ogni modo, direttamente o indirettamente, limitare la concorrenza o modificare le condizioni di eguaglianza nella gara o nell’esecuzione dei contratti.</w:t>
      </w:r>
    </w:p>
    <w:p w:rsidR="00915C8D" w:rsidRDefault="00915C8D" w:rsidP="00915C8D">
      <w:pPr>
        <w:autoSpaceDE w:val="0"/>
        <w:spacing w:after="0" w:line="240" w:lineRule="auto"/>
        <w:ind w:left="709"/>
        <w:jc w:val="both"/>
        <w:rPr>
          <w:rFonts w:ascii="Cambria" w:hAnsi="Cambria" w:cs="Cambria"/>
          <w:bCs/>
        </w:rPr>
      </w:pPr>
    </w:p>
    <w:p w:rsidR="00915C8D" w:rsidRDefault="00915C8D" w:rsidP="00915C8D">
      <w:pPr>
        <w:numPr>
          <w:ilvl w:val="0"/>
          <w:numId w:val="1"/>
        </w:numPr>
        <w:autoSpaceDE w:val="0"/>
        <w:spacing w:after="0" w:line="240" w:lineRule="auto"/>
        <w:ind w:left="709"/>
        <w:jc w:val="both"/>
        <w:rPr>
          <w:rFonts w:ascii="Cambria" w:hAnsi="Cambria" w:cs="Cambria"/>
          <w:bCs/>
        </w:rPr>
      </w:pPr>
      <w:r w:rsidRPr="00953DAF">
        <w:rPr>
          <w:rFonts w:ascii="Cambria" w:hAnsi="Cambria" w:cs="Cambria"/>
          <w:bCs/>
        </w:rPr>
        <w:t>Che l’Impresa è in regola con le norme poste a tutela della prevenzione e sicurezza sul lavoro, secondo quanto previsto dalla normativa vigente, in particolare dal D.Lgs. n. 81/2008 e successive modificazioni, ed ha tenuto conto, nel redigere l’offerta, degli obblighi connessi alle disposizioni normative di che trattasi, nonché di tutti i costi derivanti dagli obblighi imposti dalla predetta normativa.</w:t>
      </w:r>
    </w:p>
    <w:p w:rsidR="00915C8D" w:rsidRDefault="00915C8D" w:rsidP="00915C8D">
      <w:pPr>
        <w:autoSpaceDE w:val="0"/>
        <w:spacing w:after="0" w:line="240" w:lineRule="auto"/>
        <w:jc w:val="both"/>
        <w:rPr>
          <w:rFonts w:ascii="Cambria" w:hAnsi="Cambria" w:cs="Cambria"/>
          <w:bCs/>
        </w:rPr>
      </w:pPr>
    </w:p>
    <w:p w:rsidR="00915C8D" w:rsidRDefault="00915C8D" w:rsidP="00915C8D">
      <w:pPr>
        <w:numPr>
          <w:ilvl w:val="0"/>
          <w:numId w:val="1"/>
        </w:numPr>
        <w:autoSpaceDE w:val="0"/>
        <w:spacing w:after="0" w:line="240" w:lineRule="auto"/>
        <w:ind w:left="709"/>
        <w:jc w:val="both"/>
        <w:rPr>
          <w:rFonts w:ascii="Cambria" w:hAnsi="Cambria" w:cs="Cambria"/>
          <w:bCs/>
        </w:rPr>
      </w:pPr>
      <w:r w:rsidRPr="00953DAF">
        <w:rPr>
          <w:rFonts w:ascii="Cambria" w:hAnsi="Cambria" w:cs="Cambria"/>
          <w:bCs/>
        </w:rPr>
        <w:t>Che, in caso di aggiudicazione, l’Impresa, ai sensi dell’art. 3, comma 7, della L. n. 136/2010 e s.m.i., si obbliga a comunicare, prima dell’inizio dell’esecuzione della prestazione, alla Stazione Appaltante gli estremi identificativi dei conti correnti dedicati di cui all’art. 3, comma 1, della Legge citata entro sette giorni dalla loro accensione o, nel caso di conti correnti già esistenti, dalla loro prima utilizzazione in operazioni finanziarie relative ad una commessa pubblica, nonché, nello stesso termine, le generalità ed il codice fiscale delle persone delegate ad operare su di essi.</w:t>
      </w:r>
    </w:p>
    <w:p w:rsidR="00915C8D" w:rsidRDefault="00915C8D" w:rsidP="00915C8D">
      <w:pPr>
        <w:autoSpaceDE w:val="0"/>
        <w:spacing w:after="0" w:line="240" w:lineRule="auto"/>
        <w:jc w:val="both"/>
        <w:rPr>
          <w:rFonts w:ascii="Cambria" w:hAnsi="Cambria" w:cs="Cambria"/>
        </w:rPr>
      </w:pPr>
    </w:p>
    <w:p w:rsidR="00915C8D" w:rsidRDefault="00915C8D" w:rsidP="00915C8D">
      <w:pPr>
        <w:numPr>
          <w:ilvl w:val="0"/>
          <w:numId w:val="1"/>
        </w:numPr>
        <w:autoSpaceDE w:val="0"/>
        <w:spacing w:after="0" w:line="240" w:lineRule="auto"/>
        <w:ind w:left="709"/>
        <w:jc w:val="both"/>
        <w:rPr>
          <w:rFonts w:ascii="Cambria" w:hAnsi="Cambria" w:cs="Cambria"/>
          <w:bCs/>
        </w:rPr>
      </w:pPr>
      <w:r w:rsidRPr="00953DAF">
        <w:rPr>
          <w:rFonts w:ascii="Cambria" w:hAnsi="Cambria" w:cs="Cambria"/>
        </w:rPr>
        <w:t>Che l’Impresa si obbliga ad osservare integralmente il trattamento economico e normativo stabilito dai contratti collettivi nazionale e territoriale in vigore per il settore e la zona nella quale si eseguono le prestazioni oggetto dell’appalto.</w:t>
      </w:r>
    </w:p>
    <w:p w:rsidR="00915C8D" w:rsidRDefault="00915C8D" w:rsidP="00915C8D">
      <w:pPr>
        <w:autoSpaceDE w:val="0"/>
        <w:spacing w:after="0" w:line="240" w:lineRule="auto"/>
        <w:jc w:val="both"/>
        <w:rPr>
          <w:rFonts w:ascii="Cambria" w:hAnsi="Cambria" w:cs="Cambria"/>
        </w:rPr>
      </w:pPr>
    </w:p>
    <w:p w:rsidR="00915C8D" w:rsidRDefault="00915C8D" w:rsidP="00915C8D">
      <w:pPr>
        <w:numPr>
          <w:ilvl w:val="0"/>
          <w:numId w:val="1"/>
        </w:numPr>
        <w:autoSpaceDE w:val="0"/>
        <w:spacing w:after="0" w:line="240" w:lineRule="auto"/>
        <w:ind w:left="709"/>
        <w:jc w:val="both"/>
        <w:rPr>
          <w:rFonts w:ascii="Cambria" w:hAnsi="Cambria" w:cs="Cambria"/>
          <w:bCs/>
        </w:rPr>
      </w:pPr>
      <w:r>
        <w:rPr>
          <w:rFonts w:ascii="Cambria" w:hAnsi="Cambria" w:cs="Cambria"/>
          <w:bCs/>
        </w:rPr>
        <w:t xml:space="preserve"> </w:t>
      </w:r>
      <w:r w:rsidRPr="00953DAF">
        <w:rPr>
          <w:rFonts w:ascii="Cambria" w:hAnsi="Cambria" w:cs="Cambria"/>
        </w:rPr>
        <w:t xml:space="preserve">Che nell’offerta sono presenti informazioni che </w:t>
      </w:r>
      <w:r w:rsidRPr="00953DAF">
        <w:rPr>
          <w:rFonts w:ascii="Cambria" w:hAnsi="Cambria" w:cs="Cambria"/>
          <w:u w:val="single"/>
        </w:rPr>
        <w:t>NON COSTITUISCONO</w:t>
      </w:r>
      <w:r w:rsidRPr="00953DAF">
        <w:rPr>
          <w:rFonts w:ascii="Cambria" w:hAnsi="Cambria" w:cs="Cambria"/>
        </w:rPr>
        <w:t xml:space="preserve"> segreti tecnici o commerciali. Nel caso nell’offerta siano presenti informazioni che costituiscono segreti tecnici o commerciali, l’Impresa è tenuta, ai sensi dell’art. 53, comma 5, lett. a) del D.Lgs. n. 50/2016, a sottoporre al vaglio della Stazione Appaltante motivata e comprovata dichiarazione.</w:t>
      </w:r>
    </w:p>
    <w:p w:rsidR="00915C8D" w:rsidRDefault="00915C8D" w:rsidP="00915C8D">
      <w:pPr>
        <w:autoSpaceDE w:val="0"/>
        <w:spacing w:after="0" w:line="240" w:lineRule="auto"/>
        <w:jc w:val="both"/>
        <w:rPr>
          <w:rFonts w:ascii="Cambria" w:hAnsi="Cambria" w:cs="Cambria"/>
        </w:rPr>
      </w:pPr>
    </w:p>
    <w:p w:rsidR="00915C8D" w:rsidRPr="00953DAF" w:rsidRDefault="00915C8D" w:rsidP="00915C8D">
      <w:pPr>
        <w:numPr>
          <w:ilvl w:val="0"/>
          <w:numId w:val="1"/>
        </w:numPr>
        <w:autoSpaceDE w:val="0"/>
        <w:spacing w:after="0" w:line="240" w:lineRule="auto"/>
        <w:ind w:left="709"/>
        <w:jc w:val="both"/>
        <w:rPr>
          <w:rFonts w:ascii="Cambria" w:hAnsi="Cambria" w:cs="Cambria"/>
          <w:bCs/>
        </w:rPr>
      </w:pPr>
      <w:r>
        <w:rPr>
          <w:rFonts w:ascii="Cambria" w:hAnsi="Cambria" w:cs="Cambria"/>
          <w:bCs/>
        </w:rPr>
        <w:t xml:space="preserve"> </w:t>
      </w:r>
      <w:r>
        <w:rPr>
          <w:rFonts w:ascii="Cambria" w:hAnsi="Cambria" w:cs="Cambria"/>
        </w:rPr>
        <w:t>D</w:t>
      </w:r>
      <w:r w:rsidRPr="00953DAF">
        <w:rPr>
          <w:rFonts w:ascii="Cambria" w:hAnsi="Cambria" w:cs="Cambria"/>
        </w:rPr>
        <w:t xml:space="preserve">i aver compilato e allegato alla documentazione di gara </w:t>
      </w:r>
      <w:r w:rsidRPr="00953DAF">
        <w:rPr>
          <w:rFonts w:ascii="Cambria" w:hAnsi="Cambria" w:cs="Cambria"/>
          <w:bCs/>
        </w:rPr>
        <w:t>DGUE (ALLEGATO 2)</w:t>
      </w:r>
      <w:r w:rsidRPr="00953DAF">
        <w:rPr>
          <w:rFonts w:ascii="Cambria" w:hAnsi="Cambria" w:cs="Cambria"/>
        </w:rPr>
        <w:t>, in conformità a quanto previsto dalle Linee Guida n. 3 adottate dal Ministero delle Infrastrutture e dei Trasporti, e pubblicate sulla Gazzetta Ufficiale del 27.07.2016 n. 174.</w:t>
      </w:r>
    </w:p>
    <w:p w:rsidR="00915C8D" w:rsidRDefault="00915C8D" w:rsidP="00915C8D">
      <w:pPr>
        <w:jc w:val="both"/>
        <w:rPr>
          <w:rFonts w:ascii="Cambria" w:hAnsi="Cambria" w:cs="Cambria"/>
          <w:b/>
          <w:bCs/>
        </w:rPr>
      </w:pPr>
    </w:p>
    <w:p w:rsidR="00915C8D" w:rsidRDefault="00915C8D" w:rsidP="00915C8D">
      <w:pPr>
        <w:ind w:left="426"/>
        <w:jc w:val="both"/>
        <w:rPr>
          <w:rFonts w:ascii="Cambria" w:hAnsi="Cambria" w:cs="Cambria"/>
          <w:b/>
          <w:bCs/>
        </w:rPr>
      </w:pPr>
      <w:r>
        <w:rPr>
          <w:rFonts w:ascii="Cambria" w:hAnsi="Cambria" w:cs="Cambria"/>
          <w:b/>
          <w:bCs/>
        </w:rPr>
        <w:t>Si ricorda che tutti i documenti richiesti dal disciplinare di gara caricati a sistema – istanza, offerta economica, offerta tecnica ed altri allegati – devono essere firmati digitalmente.</w:t>
      </w:r>
    </w:p>
    <w:p w:rsidR="00915C8D" w:rsidRDefault="00915C8D" w:rsidP="00915C8D">
      <w:pPr>
        <w:jc w:val="both"/>
        <w:rPr>
          <w:rFonts w:ascii="Cambria" w:hAnsi="Cambria" w:cs="Cambria"/>
          <w:b/>
          <w:bCs/>
        </w:rPr>
      </w:pPr>
    </w:p>
    <w:p w:rsidR="00915C8D" w:rsidRDefault="00915C8D" w:rsidP="00915C8D">
      <w:pPr>
        <w:rPr>
          <w:rFonts w:ascii="Cambria" w:hAnsi="Cambria" w:cs="Cambria"/>
          <w:sz w:val="24"/>
          <w:szCs w:val="24"/>
        </w:rPr>
      </w:pPr>
      <w:r>
        <w:rPr>
          <w:rFonts w:ascii="Cambria" w:hAnsi="Cambria" w:cs="Cambria"/>
          <w:sz w:val="24"/>
          <w:szCs w:val="24"/>
        </w:rPr>
        <w:t>Data</w:t>
      </w:r>
    </w:p>
    <w:p w:rsidR="00915C8D" w:rsidRDefault="00915C8D" w:rsidP="00915C8D">
      <w:pPr>
        <w:rPr>
          <w:rFonts w:ascii="Cambria" w:hAnsi="Cambria" w:cs="Cambria"/>
          <w:b/>
          <w:i/>
          <w:sz w:val="24"/>
          <w:szCs w:val="24"/>
        </w:rPr>
      </w:pPr>
      <w:r>
        <w:rPr>
          <w:rFonts w:ascii="Cambria" w:hAnsi="Cambria" w:cs="Cambria"/>
          <w:sz w:val="24"/>
          <w:szCs w:val="24"/>
        </w:rPr>
        <w:t>___________________</w:t>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b/>
          <w:i/>
          <w:sz w:val="24"/>
          <w:szCs w:val="24"/>
        </w:rPr>
        <w:t>IL LEGALE RAPPRESENTANTE</w:t>
      </w:r>
    </w:p>
    <w:p w:rsidR="00915C8D" w:rsidRDefault="00915C8D" w:rsidP="00915C8D">
      <w:pPr>
        <w:ind w:left="2832" w:firstLine="708"/>
        <w:jc w:val="right"/>
        <w:rPr>
          <w:rFonts w:ascii="Cambria" w:hAnsi="Cambria" w:cs="Arial"/>
          <w:b/>
          <w:i/>
        </w:rPr>
      </w:pPr>
      <w:r>
        <w:rPr>
          <w:rFonts w:ascii="Cambria" w:hAnsi="Cambria" w:cs="Cambria"/>
          <w:b/>
          <w:i/>
          <w:sz w:val="24"/>
          <w:szCs w:val="24"/>
        </w:rPr>
        <w:t xml:space="preserve">                       ____________________________________________</w:t>
      </w:r>
      <w:r>
        <w:rPr>
          <w:rFonts w:ascii="Cambria" w:hAnsi="Cambria" w:cs="Cambria"/>
          <w:b/>
          <w:i/>
          <w:sz w:val="24"/>
          <w:szCs w:val="24"/>
        </w:rPr>
        <w:tab/>
      </w:r>
      <w:r>
        <w:rPr>
          <w:rFonts w:ascii="Cambria" w:hAnsi="Cambria" w:cs="Cambria"/>
          <w:b/>
          <w:i/>
          <w:sz w:val="24"/>
          <w:szCs w:val="24"/>
        </w:rPr>
        <w:tab/>
      </w:r>
      <w:r>
        <w:rPr>
          <w:rFonts w:ascii="Cambria" w:hAnsi="Cambria" w:cs="Cambria"/>
        </w:rPr>
        <w:t xml:space="preserve"> </w:t>
      </w:r>
    </w:p>
    <w:p w:rsidR="00915C8D" w:rsidRDefault="00915C8D" w:rsidP="00915C8D">
      <w:pPr>
        <w:jc w:val="both"/>
        <w:rPr>
          <w:rFonts w:ascii="Cambria" w:hAnsi="Cambria" w:cs="Arial"/>
          <w:b/>
          <w:i/>
        </w:rPr>
      </w:pPr>
    </w:p>
    <w:p w:rsidR="007D7A9D" w:rsidRPr="00915C8D" w:rsidRDefault="00915C8D" w:rsidP="00915C8D">
      <w:pPr>
        <w:jc w:val="both"/>
        <w:rPr>
          <w:strike/>
          <w:color w:val="FF0000"/>
        </w:rPr>
      </w:pPr>
      <w:r>
        <w:rPr>
          <w:rFonts w:ascii="Cambria" w:hAnsi="Cambria" w:cs="Arial"/>
          <w:b/>
          <w:i/>
        </w:rPr>
        <w:t xml:space="preserve">Il documento dovrà essere SOTTOSCRITTO, </w:t>
      </w:r>
      <w:r>
        <w:rPr>
          <w:rFonts w:ascii="Cambria" w:hAnsi="Cambria" w:cs="Arial"/>
          <w:b/>
          <w:i/>
          <w:u w:val="single"/>
        </w:rPr>
        <w:t>A PENA DI ESCLUSIONE DALLA PROCEDURA</w:t>
      </w:r>
      <w:r>
        <w:rPr>
          <w:rFonts w:ascii="Cambria" w:hAnsi="Cambria" w:cs="Arial"/>
          <w:b/>
          <w:i/>
        </w:rPr>
        <w:t>, CON FIRMA DIGITALE del legale rappresentante del concorrente (o persona munita da comprovati poteri di firma, la cui procura dovrà essere prodotta nella medesima Documentazione amministrativa)</w:t>
      </w:r>
    </w:p>
    <w:sectPr w:rsidR="007D7A9D" w:rsidRPr="00915C8D" w:rsidSect="00584A3A">
      <w:headerReference w:type="default" r:id="rId7"/>
      <w:footerReference w:type="even" r:id="rId8"/>
      <w:footerReference w:type="default" r:id="rId9"/>
      <w:pgSz w:w="11906" w:h="16838"/>
      <w:pgMar w:top="1000" w:right="1134" w:bottom="1134" w:left="1134"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ACD" w:rsidRDefault="006F3ACD">
      <w:pPr>
        <w:spacing w:after="0" w:line="240" w:lineRule="auto"/>
      </w:pPr>
      <w:r>
        <w:separator/>
      </w:r>
    </w:p>
  </w:endnote>
  <w:endnote w:type="continuationSeparator" w:id="0">
    <w:p w:rsidR="006F3ACD" w:rsidRDefault="006F3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Bold">
    <w:charset w:val="0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C8" w:rsidRDefault="00996BA4" w:rsidP="00C3234E">
    <w:pPr>
      <w:pStyle w:val="Pidipagina"/>
      <w:framePr w:wrap="around" w:vAnchor="text" w:hAnchor="margin" w:xAlign="center" w:y="1"/>
      <w:rPr>
        <w:rStyle w:val="Numeropagina"/>
      </w:rPr>
    </w:pPr>
    <w:r>
      <w:rPr>
        <w:rStyle w:val="Numeropagina"/>
      </w:rPr>
      <w:fldChar w:fldCharType="begin"/>
    </w:r>
    <w:r w:rsidR="00915C8D">
      <w:rPr>
        <w:rStyle w:val="Numeropagina"/>
      </w:rPr>
      <w:instrText xml:space="preserve">PAGE  </w:instrText>
    </w:r>
    <w:r>
      <w:rPr>
        <w:rStyle w:val="Numeropagina"/>
      </w:rPr>
      <w:fldChar w:fldCharType="end"/>
    </w:r>
  </w:p>
  <w:p w:rsidR="001A66C8" w:rsidRDefault="006F3ACD" w:rsidP="003C104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C8" w:rsidRDefault="00996BA4" w:rsidP="00C3234E">
    <w:pPr>
      <w:pStyle w:val="Pidipagina"/>
      <w:framePr w:wrap="around" w:vAnchor="text" w:hAnchor="margin" w:xAlign="center" w:y="1"/>
      <w:rPr>
        <w:rStyle w:val="Numeropagina"/>
      </w:rPr>
    </w:pPr>
    <w:r>
      <w:rPr>
        <w:rStyle w:val="Numeropagina"/>
      </w:rPr>
      <w:fldChar w:fldCharType="begin"/>
    </w:r>
    <w:r w:rsidR="00915C8D">
      <w:rPr>
        <w:rStyle w:val="Numeropagina"/>
      </w:rPr>
      <w:instrText xml:space="preserve">PAGE  </w:instrText>
    </w:r>
    <w:r>
      <w:rPr>
        <w:rStyle w:val="Numeropagina"/>
      </w:rPr>
      <w:fldChar w:fldCharType="separate"/>
    </w:r>
    <w:r w:rsidR="00296331">
      <w:rPr>
        <w:rStyle w:val="Numeropagina"/>
        <w:noProof/>
      </w:rPr>
      <w:t>1</w:t>
    </w:r>
    <w:r>
      <w:rPr>
        <w:rStyle w:val="Numeropagina"/>
      </w:rPr>
      <w:fldChar w:fldCharType="end"/>
    </w:r>
  </w:p>
  <w:p w:rsidR="001A66C8" w:rsidRPr="00A075CD" w:rsidRDefault="006F3ACD" w:rsidP="00F3019B">
    <w:pPr>
      <w:autoSpaceDE w:val="0"/>
      <w:autoSpaceDN w:val="0"/>
      <w:adjustRightInd w:val="0"/>
      <w:spacing w:after="120" w:line="360" w:lineRule="auto"/>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ACD" w:rsidRDefault="006F3ACD">
      <w:pPr>
        <w:spacing w:after="0" w:line="240" w:lineRule="auto"/>
      </w:pPr>
      <w:r>
        <w:separator/>
      </w:r>
    </w:p>
  </w:footnote>
  <w:footnote w:type="continuationSeparator" w:id="0">
    <w:p w:rsidR="006F3ACD" w:rsidRDefault="006F3A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C8" w:rsidRDefault="006F3ACD" w:rsidP="00C3234E">
    <w:pPr>
      <w:spacing w:before="120" w:after="0" w:line="240" w:lineRule="auto"/>
      <w:rPr>
        <w:rFonts w:ascii="Cambria" w:eastAsia="Times New Roman" w:hAnsi="Cambria" w:cs="Arial"/>
        <w:b/>
        <w:smallCaps/>
      </w:rPr>
    </w:pPr>
  </w:p>
  <w:p w:rsidR="001A66C8" w:rsidRDefault="00915C8D" w:rsidP="00C3234E">
    <w:pPr>
      <w:spacing w:before="120" w:after="0" w:line="240" w:lineRule="auto"/>
    </w:pPr>
    <w:r>
      <w:rPr>
        <w:rFonts w:ascii="Cambria" w:eastAsia="Times New Roman" w:hAnsi="Cambria" w:cs="Arial"/>
        <w:b/>
        <w:smallCaps/>
      </w:rPr>
      <w:t>Allegato 1</w:t>
    </w:r>
  </w:p>
  <w:p w:rsidR="001A66C8" w:rsidRPr="00584A3A" w:rsidRDefault="006F3ACD" w:rsidP="00584A3A">
    <w:pPr>
      <w:adjustRightInd w:val="0"/>
      <w:spacing w:after="0" w:line="240" w:lineRule="auto"/>
      <w:jc w:val="center"/>
      <w:rPr>
        <w:rFonts w:ascii="Verdana" w:hAnsi="Verdana" w:cs="Arial"/>
        <w:b/>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3FCD222"/>
    <w:name w:val="WW8Num3"/>
    <w:lvl w:ilvl="0">
      <w:start w:val="1"/>
      <w:numFmt w:val="decimal"/>
      <w:lvlText w:val="%1)"/>
      <w:lvlJc w:val="left"/>
      <w:pPr>
        <w:tabs>
          <w:tab w:val="num" w:pos="0"/>
        </w:tabs>
        <w:ind w:left="1069" w:hanging="360"/>
      </w:pPr>
      <w:rPr>
        <w:rFonts w:ascii="Cambria" w:hAnsi="Cambria" w:cs="Cambria" w:hint="default"/>
        <w:b/>
        <w:bCs/>
      </w:r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Symbol" w:hAnsi="Symbol" w:cs="Cambria" w:hint="default"/>
        <w:b/>
        <w:bCs/>
        <w:i w:val="0"/>
        <w:sz w:val="24"/>
        <w:szCs w:val="24"/>
      </w:rPr>
    </w:lvl>
  </w:abstractNum>
  <w:abstractNum w:abstractNumId="2">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sz w:val="20"/>
      </w:rPr>
    </w:lvl>
  </w:abstractNum>
  <w:abstractNum w:abstractNumId="3">
    <w:nsid w:val="00000006"/>
    <w:multiLevelType w:val="singleLevel"/>
    <w:tmpl w:val="00000006"/>
    <w:name w:val="WW8Num7"/>
    <w:lvl w:ilvl="0">
      <w:start w:val="1"/>
      <w:numFmt w:val="bullet"/>
      <w:lvlText w:val=""/>
      <w:lvlJc w:val="left"/>
      <w:pPr>
        <w:tabs>
          <w:tab w:val="num" w:pos="708"/>
        </w:tabs>
        <w:ind w:left="1119" w:hanging="360"/>
      </w:pPr>
      <w:rPr>
        <w:rFonts w:ascii="Wingdings" w:hAnsi="Wingdings" w:cs="Symbol" w:hint="default"/>
        <w:b w:val="0"/>
        <w:i w:val="0"/>
        <w:strike w:val="0"/>
        <w:dstrike w:val="0"/>
        <w:color w:val="000000"/>
        <w:position w:val="0"/>
        <w:sz w:val="21"/>
        <w:szCs w:val="21"/>
        <w:u w:val="none" w:color="000000"/>
        <w:shd w:val="clear" w:color="auto" w:fill="auto"/>
        <w:vertAlign w:val="baseline"/>
      </w:rPr>
    </w:lvl>
  </w:abstractNum>
  <w:abstractNum w:abstractNumId="4">
    <w:nsid w:val="76E20879"/>
    <w:multiLevelType w:val="hybridMultilevel"/>
    <w:tmpl w:val="53FAEE86"/>
    <w:lvl w:ilvl="0" w:tplc="04100017">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rsids>
    <w:rsidRoot w:val="00915C8D"/>
    <w:rsid w:val="00296331"/>
    <w:rsid w:val="004F0277"/>
    <w:rsid w:val="00615E08"/>
    <w:rsid w:val="006F3ACD"/>
    <w:rsid w:val="007D7A9D"/>
    <w:rsid w:val="00915C8D"/>
    <w:rsid w:val="00996BA4"/>
    <w:rsid w:val="009D573C"/>
    <w:rsid w:val="00B442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5C8D"/>
    <w:pPr>
      <w:spacing w:after="200" w:line="276" w:lineRule="auto"/>
    </w:pPr>
    <w:rPr>
      <w:rFonts w:ascii="Calibri" w:eastAsia="Calibri" w:hAnsi="Calibri" w:cs="Times New Roman"/>
      <w:sz w:val="22"/>
      <w:szCs w:val="22"/>
    </w:rPr>
  </w:style>
  <w:style w:type="paragraph" w:styleId="Titolo2">
    <w:name w:val="heading 2"/>
    <w:basedOn w:val="Normale"/>
    <w:next w:val="Normale"/>
    <w:link w:val="Titolo2Carattere"/>
    <w:uiPriority w:val="9"/>
    <w:semiHidden/>
    <w:unhideWhenUsed/>
    <w:qFormat/>
    <w:rsid w:val="00915C8D"/>
    <w:pPr>
      <w:keepNext/>
      <w:spacing w:before="240" w:after="60"/>
      <w:outlineLvl w:val="1"/>
    </w:pPr>
    <w:rPr>
      <w:rFonts w:eastAsia="MS Gothic"/>
      <w:b/>
      <w:bCs/>
      <w:i/>
      <w:iCs/>
      <w:sz w:val="28"/>
      <w:szCs w:val="28"/>
    </w:rPr>
  </w:style>
  <w:style w:type="paragraph" w:styleId="Titolo3">
    <w:name w:val="heading 3"/>
    <w:basedOn w:val="Normale"/>
    <w:next w:val="Normale"/>
    <w:link w:val="Titolo3Carattere"/>
    <w:qFormat/>
    <w:rsid w:val="00915C8D"/>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15C8D"/>
    <w:rPr>
      <w:rFonts w:ascii="Calibri" w:eastAsia="MS Gothic" w:hAnsi="Calibri" w:cs="Times New Roman"/>
      <w:b/>
      <w:bCs/>
      <w:i/>
      <w:iCs/>
      <w:sz w:val="28"/>
      <w:szCs w:val="28"/>
    </w:rPr>
  </w:style>
  <w:style w:type="character" w:customStyle="1" w:styleId="Titolo3Carattere">
    <w:name w:val="Titolo 3 Carattere"/>
    <w:basedOn w:val="Carpredefinitoparagrafo"/>
    <w:link w:val="Titolo3"/>
    <w:rsid w:val="00915C8D"/>
    <w:rPr>
      <w:rFonts w:ascii="Arial" w:eastAsia="Calibri" w:hAnsi="Arial" w:cs="Arial"/>
      <w:b/>
      <w:bCs/>
      <w:sz w:val="26"/>
      <w:szCs w:val="26"/>
    </w:rPr>
  </w:style>
  <w:style w:type="paragraph" w:styleId="Pidipagina">
    <w:name w:val="footer"/>
    <w:basedOn w:val="Normale"/>
    <w:link w:val="PidipaginaCarattere"/>
    <w:rsid w:val="00915C8D"/>
    <w:pPr>
      <w:tabs>
        <w:tab w:val="center" w:pos="4819"/>
        <w:tab w:val="right" w:pos="9638"/>
      </w:tabs>
    </w:pPr>
  </w:style>
  <w:style w:type="character" w:customStyle="1" w:styleId="PidipaginaCarattere">
    <w:name w:val="Piè di pagina Carattere"/>
    <w:basedOn w:val="Carpredefinitoparagrafo"/>
    <w:link w:val="Pidipagina"/>
    <w:rsid w:val="00915C8D"/>
    <w:rPr>
      <w:rFonts w:ascii="Calibri" w:eastAsia="Calibri" w:hAnsi="Calibri" w:cs="Times New Roman"/>
      <w:sz w:val="22"/>
      <w:szCs w:val="22"/>
    </w:rPr>
  </w:style>
  <w:style w:type="character" w:styleId="Numeropagina">
    <w:name w:val="page number"/>
    <w:basedOn w:val="Carpredefinitoparagrafo"/>
    <w:rsid w:val="00915C8D"/>
  </w:style>
  <w:style w:type="paragraph" w:customStyle="1" w:styleId="a">
    <w:basedOn w:val="Normale"/>
    <w:next w:val="Corpodeltesto"/>
    <w:rsid w:val="00915C8D"/>
    <w:pPr>
      <w:spacing w:after="0" w:line="240" w:lineRule="auto"/>
      <w:jc w:val="both"/>
    </w:pPr>
    <w:rPr>
      <w:rFonts w:ascii="Times New Roman" w:eastAsia="Times New Roman" w:hAnsi="Times New Roman"/>
      <w:sz w:val="24"/>
      <w:szCs w:val="20"/>
      <w:lang w:eastAsia="it-IT"/>
    </w:rPr>
  </w:style>
  <w:style w:type="paragraph" w:styleId="Rientrocorpodeltesto">
    <w:name w:val="Body Text Indent"/>
    <w:basedOn w:val="Normale"/>
    <w:link w:val="RientrocorpodeltestoCarattere"/>
    <w:rsid w:val="00915C8D"/>
    <w:pPr>
      <w:spacing w:after="0" w:line="240" w:lineRule="auto"/>
      <w:jc w:val="both"/>
    </w:pPr>
    <w:rPr>
      <w:rFonts w:ascii="Times New Roman" w:eastAsia="Times New Roman" w:hAnsi="Times New Roman"/>
      <w:b/>
      <w:sz w:val="24"/>
      <w:szCs w:val="20"/>
      <w:lang w:eastAsia="it-IT"/>
    </w:rPr>
  </w:style>
  <w:style w:type="character" w:customStyle="1" w:styleId="RientrocorpodeltestoCarattere">
    <w:name w:val="Rientro corpo del testo Carattere"/>
    <w:basedOn w:val="Carpredefinitoparagrafo"/>
    <w:link w:val="Rientrocorpodeltesto"/>
    <w:rsid w:val="00915C8D"/>
    <w:rPr>
      <w:rFonts w:ascii="Times New Roman" w:eastAsia="Times New Roman" w:hAnsi="Times New Roman" w:cs="Times New Roman"/>
      <w:b/>
      <w:szCs w:val="20"/>
      <w:lang w:eastAsia="it-IT"/>
    </w:rPr>
  </w:style>
  <w:style w:type="paragraph" w:customStyle="1" w:styleId="Standard">
    <w:name w:val="Standard"/>
    <w:rsid w:val="00915C8D"/>
    <w:pPr>
      <w:suppressAutoHyphens/>
      <w:textAlignment w:val="baseline"/>
    </w:pPr>
    <w:rPr>
      <w:rFonts w:ascii="Cambria" w:eastAsia="Cambria" w:hAnsi="Cambria" w:cs="Cambria"/>
      <w:kern w:val="1"/>
      <w:lang w:eastAsia="ar-SA"/>
    </w:rPr>
  </w:style>
  <w:style w:type="paragraph" w:styleId="Corpodeltesto">
    <w:name w:val="Body Text"/>
    <w:basedOn w:val="Normale"/>
    <w:link w:val="CorpodeltestoCarattere"/>
    <w:uiPriority w:val="99"/>
    <w:semiHidden/>
    <w:unhideWhenUsed/>
    <w:rsid w:val="00915C8D"/>
    <w:pPr>
      <w:spacing w:after="120"/>
    </w:pPr>
  </w:style>
  <w:style w:type="character" w:customStyle="1" w:styleId="CorpodeltestoCarattere">
    <w:name w:val="Corpo del testo Carattere"/>
    <w:basedOn w:val="Carpredefinitoparagrafo"/>
    <w:link w:val="Corpodeltesto"/>
    <w:uiPriority w:val="99"/>
    <w:semiHidden/>
    <w:rsid w:val="00915C8D"/>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2619</Words>
  <Characters>14929</Characters>
  <Application>Microsoft Office Word</Application>
  <DocSecurity>0</DocSecurity>
  <Lines>124</Lines>
  <Paragraphs>35</Paragraphs>
  <ScaleCrop>false</ScaleCrop>
  <Company/>
  <LinksUpToDate>false</LinksUpToDate>
  <CharactersWithSpaces>17513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cstrazzulla</cp:lastModifiedBy>
  <cp:revision>2</cp:revision>
  <dcterms:created xsi:type="dcterms:W3CDTF">2018-08-30T07:58:00Z</dcterms:created>
  <dcterms:modified xsi:type="dcterms:W3CDTF">2018-08-30T07:58:00Z</dcterms:modified>
</cp:coreProperties>
</file>