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A2" w:rsidRDefault="009C65A2" w:rsidP="009C65A2">
      <w:pPr>
        <w:pStyle w:val="Annexetitre"/>
        <w:spacing w:before="0" w:after="0"/>
      </w:pPr>
      <w:r>
        <w:rPr>
          <w:caps/>
          <w:sz w:val="16"/>
          <w:szCs w:val="16"/>
          <w:u w:val="none"/>
        </w:rPr>
        <w:t>Modello di formulario per</w:t>
      </w:r>
      <w:r w:rsidR="0002660C">
        <w:rPr>
          <w:caps/>
          <w:sz w:val="16"/>
          <w:szCs w:val="16"/>
          <w:u w:val="none"/>
        </w:rPr>
        <w:t xml:space="preserve"> </w:t>
      </w:r>
      <w:bookmarkStart w:id="0" w:name="_GoBack"/>
      <w:bookmarkEnd w:id="0"/>
      <w:r>
        <w:rPr>
          <w:caps/>
          <w:sz w:val="16"/>
          <w:szCs w:val="16"/>
          <w:u w:val="none"/>
        </w:rPr>
        <w:t>il documento di gara unico europeo (DGUE)</w:t>
      </w:r>
    </w:p>
    <w:p w:rsidR="009C65A2" w:rsidRDefault="009C65A2" w:rsidP="009C65A2">
      <w:pPr>
        <w:spacing w:before="0" w:after="0"/>
      </w:pPr>
    </w:p>
    <w:p w:rsidR="009C65A2" w:rsidRDefault="009C65A2" w:rsidP="009C65A2">
      <w:pPr>
        <w:pStyle w:val="ChapterTitle"/>
        <w:spacing w:before="0" w:after="0"/>
        <w:jc w:val="both"/>
      </w:pPr>
      <w:r>
        <w:rPr>
          <w:sz w:val="18"/>
          <w:szCs w:val="18"/>
        </w:rPr>
        <w:t>Parte I: Informazioni sulla procedura di appalto e sull'amministrazione aggiudicatrice o ente aggiudicatore</w:t>
      </w:r>
    </w:p>
    <w:p w:rsidR="009C65A2" w:rsidRDefault="009C65A2" w:rsidP="009C65A2">
      <w:pPr>
        <w:spacing w:before="0" w:after="0"/>
      </w:pPr>
    </w:p>
    <w:p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p>
    <w:p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bookmarkStart w:id="1" w:name="OLE_LINK7"/>
      <w:bookmarkStart w:id="2" w:name="OLE_LINK8"/>
    </w:p>
    <w:p w:rsidR="009C65A2" w:rsidRPr="00A859AE" w:rsidRDefault="009C65A2" w:rsidP="009C65A2">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b/>
          <w:sz w:val="15"/>
          <w:szCs w:val="15"/>
        </w:rPr>
      </w:pPr>
      <w:r w:rsidRPr="0015341D">
        <w:rPr>
          <w:rFonts w:ascii="Arial" w:hAnsi="Arial" w:cs="Arial"/>
          <w:b/>
          <w:w w:val="0"/>
          <w:sz w:val="15"/>
          <w:szCs w:val="15"/>
        </w:rPr>
        <w:t xml:space="preserve">PROCEDURA </w:t>
      </w:r>
      <w:r>
        <w:rPr>
          <w:rFonts w:ascii="Arial" w:hAnsi="Arial" w:cs="Arial"/>
          <w:b/>
          <w:w w:val="0"/>
          <w:sz w:val="15"/>
          <w:szCs w:val="15"/>
        </w:rPr>
        <w:t xml:space="preserve">TELEMATICA </w:t>
      </w:r>
      <w:r w:rsidRPr="0015341D">
        <w:rPr>
          <w:rFonts w:ascii="Arial" w:hAnsi="Arial" w:cs="Arial"/>
          <w:b/>
          <w:w w:val="0"/>
          <w:sz w:val="15"/>
          <w:szCs w:val="15"/>
        </w:rPr>
        <w:t>NEGOZIATA TELEMATICA AI SENSI DELL’ART. 36, COMMA 2, LETT. B) DEL D.</w:t>
      </w:r>
      <w:r>
        <w:rPr>
          <w:rFonts w:ascii="Arial" w:hAnsi="Arial" w:cs="Arial"/>
          <w:b/>
          <w:w w:val="0"/>
          <w:sz w:val="15"/>
          <w:szCs w:val="15"/>
        </w:rPr>
        <w:t xml:space="preserve"> </w:t>
      </w:r>
      <w:r w:rsidRPr="0015341D">
        <w:rPr>
          <w:rFonts w:ascii="Arial" w:hAnsi="Arial" w:cs="Arial"/>
          <w:b/>
          <w:w w:val="0"/>
          <w:sz w:val="15"/>
          <w:szCs w:val="15"/>
        </w:rPr>
        <w:t xml:space="preserve">LGS. N. 50/2016 </w:t>
      </w:r>
      <w:r>
        <w:rPr>
          <w:rFonts w:ascii="Arial" w:hAnsi="Arial" w:cs="Arial"/>
          <w:b/>
          <w:w w:val="0"/>
          <w:sz w:val="15"/>
          <w:szCs w:val="15"/>
        </w:rPr>
        <w:t>PER L’AFFIDAMENTO DEL</w:t>
      </w:r>
      <w:r w:rsidRPr="0015341D">
        <w:rPr>
          <w:rFonts w:ascii="Arial" w:hAnsi="Arial" w:cs="Arial"/>
          <w:b/>
          <w:w w:val="0"/>
          <w:sz w:val="15"/>
          <w:szCs w:val="15"/>
        </w:rPr>
        <w:t xml:space="preserve"> SERVIZI</w:t>
      </w:r>
      <w:r>
        <w:rPr>
          <w:rFonts w:ascii="Arial" w:hAnsi="Arial" w:cs="Arial"/>
          <w:b/>
          <w:w w:val="0"/>
          <w:sz w:val="15"/>
          <w:szCs w:val="15"/>
        </w:rPr>
        <w:t>O</w:t>
      </w:r>
      <w:r w:rsidRPr="0015341D">
        <w:rPr>
          <w:rFonts w:ascii="Arial" w:hAnsi="Arial" w:cs="Arial"/>
          <w:b/>
          <w:w w:val="0"/>
          <w:sz w:val="15"/>
          <w:szCs w:val="15"/>
        </w:rPr>
        <w:t xml:space="preserve"> DI PROJECT MANAGEMENT E </w:t>
      </w:r>
      <w:r>
        <w:rPr>
          <w:rFonts w:ascii="Arial" w:hAnsi="Arial" w:cs="Arial"/>
          <w:b/>
          <w:w w:val="0"/>
          <w:sz w:val="15"/>
          <w:szCs w:val="15"/>
        </w:rPr>
        <w:t>DELLE ATTIVITA’ TECNICHE</w:t>
      </w:r>
      <w:r w:rsidRPr="005210B2">
        <w:rPr>
          <w:rFonts w:ascii="Arial" w:eastAsia="Andale Sans UI" w:hAnsi="Arial" w:cs="Arial"/>
          <w:b/>
          <w:bCs/>
          <w:color w:val="000000"/>
          <w:szCs w:val="24"/>
          <w:lang w:bidi="en-US"/>
        </w:rPr>
        <w:t xml:space="preserve"> </w:t>
      </w:r>
      <w:r w:rsidRPr="00BC5D64">
        <w:rPr>
          <w:rFonts w:ascii="Arial" w:hAnsi="Arial" w:cs="Arial"/>
          <w:b/>
          <w:w w:val="0"/>
          <w:sz w:val="15"/>
          <w:szCs w:val="15"/>
        </w:rPr>
        <w:t xml:space="preserve">DEL PROGETTO “LOW </w:t>
      </w:r>
      <w:r w:rsidRPr="00BC5D64">
        <w:rPr>
          <w:rFonts w:ascii="Arial" w:hAnsi="Arial" w:cs="Arial"/>
          <w:b/>
          <w:sz w:val="15"/>
          <w:szCs w:val="15"/>
        </w:rPr>
        <w:t>ADRIATI</w:t>
      </w:r>
      <w:r w:rsidR="00DF79DD">
        <w:rPr>
          <w:rFonts w:ascii="Arial" w:hAnsi="Arial" w:cs="Arial"/>
          <w:b/>
          <w:sz w:val="15"/>
          <w:szCs w:val="15"/>
        </w:rPr>
        <w:t>C SPECIES AND HABITAT (LASPEH)”</w:t>
      </w:r>
      <w:r w:rsidRPr="00BC5D64">
        <w:rPr>
          <w:rFonts w:ascii="Arial" w:hAnsi="Arial" w:cs="Arial"/>
          <w:b/>
          <w:sz w:val="15"/>
          <w:szCs w:val="15"/>
        </w:rPr>
        <w:t xml:space="preserve"> FINANZIATO CON IL PRIMO BANDO PER PROGETTI ORDINARI DEL PROGRAMMA INTERREG IPA CBC ITALIA – ALBANIA - MONTENEGRO 2014/2020 </w:t>
      </w:r>
      <w:bookmarkStart w:id="3" w:name="OLE_LINK4"/>
      <w:bookmarkStart w:id="4" w:name="OLE_LINK5"/>
      <w:bookmarkStart w:id="5" w:name="OLE_LINK9"/>
      <w:bookmarkStart w:id="6" w:name="OLE_LINK11"/>
      <w:r w:rsidRPr="00BC5D64">
        <w:rPr>
          <w:rFonts w:ascii="Arial" w:hAnsi="Arial" w:cs="Arial"/>
          <w:b/>
          <w:sz w:val="15"/>
          <w:szCs w:val="15"/>
        </w:rPr>
        <w:t>ASSE PRIORITARIO 3 - OBIETTIVO SPECIFICO 3.1. (CUP B66H18000090007) E DEL PROGETTO “DECISION SUPPORT FOR ADAPTATION PLAN (IDEAL)</w:t>
      </w:r>
      <w:r>
        <w:rPr>
          <w:rFonts w:ascii="Arial" w:hAnsi="Arial" w:cs="Arial"/>
          <w:b/>
          <w:sz w:val="15"/>
          <w:szCs w:val="15"/>
        </w:rPr>
        <w:t xml:space="preserve"> </w:t>
      </w:r>
      <w:r w:rsidRPr="00BC5D64">
        <w:rPr>
          <w:rFonts w:ascii="Arial" w:hAnsi="Arial" w:cs="Arial"/>
          <w:b/>
          <w:w w:val="0"/>
          <w:sz w:val="15"/>
          <w:szCs w:val="15"/>
        </w:rPr>
        <w:t xml:space="preserve">FINANZIATO CON IL PRIMO BANDO PER PROGETTI STANDARD </w:t>
      </w:r>
      <w:r w:rsidRPr="00A859AE">
        <w:rPr>
          <w:rFonts w:ascii="Arial" w:hAnsi="Arial" w:cs="Arial"/>
          <w:b/>
          <w:sz w:val="15"/>
          <w:szCs w:val="15"/>
        </w:rPr>
        <w:t>PLUS DEL PROGRAMMA INTERREG V/A CBC ITALIA – CROAZIA 2014/2020, ASSE PRIORITARIO 2 – OBIETTIVO SPECIFICO 2.1 (CUP B68B17000050007</w:t>
      </w:r>
      <w:r>
        <w:rPr>
          <w:rFonts w:ascii="Arial" w:hAnsi="Arial" w:cs="Arial"/>
          <w:b/>
          <w:sz w:val="15"/>
          <w:szCs w:val="15"/>
        </w:rPr>
        <w:t>). CIG 7596526391</w:t>
      </w:r>
    </w:p>
    <w:bookmarkEnd w:id="1"/>
    <w:bookmarkEnd w:id="2"/>
    <w:bookmarkEnd w:id="3"/>
    <w:bookmarkEnd w:id="4"/>
    <w:bookmarkEnd w:id="5"/>
    <w:bookmarkEnd w:id="6"/>
    <w:p w:rsidR="009C65A2" w:rsidRDefault="009C65A2" w:rsidP="009C65A2">
      <w:pPr>
        <w:pStyle w:val="SectionTitle"/>
        <w:spacing w:before="0" w:after="0"/>
        <w:jc w:val="both"/>
        <w:rPr>
          <w:rFonts w:ascii="Arial" w:hAnsi="Arial" w:cs="Arial"/>
          <w:b w:val="0"/>
          <w:caps/>
          <w:sz w:val="16"/>
          <w:szCs w:val="16"/>
        </w:rPr>
      </w:pPr>
    </w:p>
    <w:p w:rsidR="009C65A2" w:rsidRDefault="009C65A2" w:rsidP="009C65A2">
      <w:pPr>
        <w:pStyle w:val="SectionTitle"/>
        <w:rPr>
          <w:rFonts w:ascii="Arial" w:hAnsi="Arial" w:cs="Arial"/>
          <w:b w:val="0"/>
          <w:caps/>
          <w:sz w:val="16"/>
          <w:szCs w:val="16"/>
        </w:rPr>
      </w:pPr>
      <w:r>
        <w:rPr>
          <w:rFonts w:ascii="Arial" w:hAnsi="Arial" w:cs="Arial"/>
          <w:b w:val="0"/>
          <w:caps/>
          <w:sz w:val="16"/>
          <w:szCs w:val="16"/>
        </w:rPr>
        <w:t>Informazioni sulla proce</w:t>
      </w:r>
      <w:r w:rsidR="00AE4AC2">
        <w:rPr>
          <w:rFonts w:ascii="Arial" w:hAnsi="Arial" w:cs="Arial"/>
          <w:b w:val="0"/>
          <w:caps/>
          <w:sz w:val="16"/>
          <w:szCs w:val="16"/>
        </w:rPr>
        <w:t>DURA</w:t>
      </w:r>
    </w:p>
    <w:p w:rsidR="009C65A2" w:rsidRPr="003A443E" w:rsidRDefault="009C65A2" w:rsidP="009C65A2">
      <w:pPr>
        <w:pStyle w:val="SectionTitle"/>
        <w:rPr>
          <w:rFonts w:ascii="Arial" w:hAnsi="Arial" w:cs="Arial"/>
          <w:b w:val="0"/>
          <w:color w:val="000000"/>
          <w:sz w:val="14"/>
          <w:szCs w:val="14"/>
        </w:rPr>
      </w:pPr>
      <w:r w:rsidRPr="003A443E">
        <w:rPr>
          <w:rFonts w:ascii="Arial" w:hAnsi="Arial" w:cs="Arial"/>
          <w:b w:val="0"/>
          <w:color w:val="000000"/>
          <w:w w:val="0"/>
          <w:sz w:val="15"/>
          <w:szCs w:val="15"/>
        </w:rPr>
        <w:t>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rsidTr="0040324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4"/>
                <w:szCs w:val="14"/>
              </w:rPr>
              <w:t>Risposta:</w:t>
            </w:r>
          </w:p>
        </w:tc>
      </w:tr>
      <w:tr w:rsidR="009C65A2" w:rsidTr="0040324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xml:space="preserve">Nome: </w:t>
            </w:r>
          </w:p>
          <w:p w:rsidR="009C65A2" w:rsidRPr="003A443E" w:rsidRDefault="009C65A2" w:rsidP="0040324A">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0" w:after="0"/>
              <w:rPr>
                <w:rFonts w:ascii="Arial" w:hAnsi="Arial" w:cs="Arial"/>
                <w:color w:val="000000"/>
                <w:sz w:val="14"/>
                <w:szCs w:val="14"/>
              </w:rPr>
            </w:pPr>
          </w:p>
          <w:p w:rsidR="009C65A2" w:rsidRDefault="009C65A2" w:rsidP="0040324A">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w:t>
            </w:r>
            <w:r w:rsidRPr="00CB0869">
              <w:rPr>
                <w:rFonts w:ascii="Arial" w:hAnsi="Arial" w:cs="Arial"/>
                <w:color w:val="000000"/>
                <w:sz w:val="14"/>
                <w:szCs w:val="14"/>
              </w:rPr>
              <w:t xml:space="preserve">Consorzio di Gestione provvisoria  del Parco Naturale Regionale </w:t>
            </w:r>
            <w:r>
              <w:rPr>
                <w:rFonts w:ascii="Arial" w:hAnsi="Arial" w:cs="Arial"/>
                <w:color w:val="000000"/>
                <w:sz w:val="14"/>
                <w:szCs w:val="14"/>
              </w:rPr>
              <w:t xml:space="preserve">   </w:t>
            </w:r>
          </w:p>
          <w:p w:rsidR="009C65A2" w:rsidRPr="003A443E" w:rsidRDefault="009C65A2" w:rsidP="0040324A">
            <w:pPr>
              <w:spacing w:before="0" w:after="0"/>
              <w:rPr>
                <w:rFonts w:ascii="Arial" w:hAnsi="Arial" w:cs="Arial"/>
                <w:color w:val="000000"/>
                <w:sz w:val="14"/>
                <w:szCs w:val="14"/>
              </w:rPr>
            </w:pPr>
            <w:r>
              <w:rPr>
                <w:rFonts w:ascii="Arial" w:hAnsi="Arial" w:cs="Arial"/>
                <w:color w:val="000000"/>
                <w:sz w:val="14"/>
                <w:szCs w:val="14"/>
              </w:rPr>
              <w:t xml:space="preserve">      </w:t>
            </w:r>
            <w:r w:rsidRPr="00CB0869">
              <w:rPr>
                <w:rFonts w:ascii="Arial" w:hAnsi="Arial" w:cs="Arial"/>
                <w:color w:val="000000"/>
                <w:sz w:val="14"/>
                <w:szCs w:val="14"/>
              </w:rPr>
              <w:t>"Dune costiere da Torre Canne a Torre S.  Leonardo"</w:t>
            </w:r>
          </w:p>
          <w:p w:rsidR="009C65A2" w:rsidRPr="00CB0869" w:rsidRDefault="009C65A2" w:rsidP="0040324A">
            <w:pPr>
              <w:rPr>
                <w:rFonts w:ascii="Arial" w:hAnsi="Arial" w:cs="Arial"/>
                <w:color w:val="000000"/>
                <w:sz w:val="14"/>
                <w:szCs w:val="14"/>
              </w:rPr>
            </w:pPr>
            <w:r w:rsidRPr="003A443E">
              <w:rPr>
                <w:rFonts w:ascii="Arial" w:hAnsi="Arial" w:cs="Arial"/>
                <w:color w:val="000000"/>
                <w:sz w:val="14"/>
                <w:szCs w:val="14"/>
              </w:rPr>
              <w:t>[   ]</w:t>
            </w:r>
            <w:r>
              <w:t xml:space="preserve"> </w:t>
            </w:r>
            <w:r w:rsidRPr="00CB0869">
              <w:rPr>
                <w:rFonts w:ascii="Arial" w:hAnsi="Arial" w:cs="Arial"/>
                <w:color w:val="000000"/>
                <w:sz w:val="14"/>
                <w:szCs w:val="14"/>
              </w:rPr>
              <w:t>90037060747</w:t>
            </w:r>
          </w:p>
          <w:p w:rsidR="009C65A2" w:rsidRPr="008A7E1B" w:rsidRDefault="009C65A2" w:rsidP="0040324A">
            <w:pPr>
              <w:rPr>
                <w:rFonts w:ascii="Times" w:eastAsia="Times New Roman" w:hAnsi="Times"/>
                <w:color w:val="auto"/>
                <w:kern w:val="0"/>
                <w:sz w:val="20"/>
                <w:szCs w:val="20"/>
                <w:lang w:bidi="ar-SA"/>
              </w:rPr>
            </w:pPr>
          </w:p>
          <w:p w:rsidR="009C65A2" w:rsidRPr="003A443E" w:rsidRDefault="009C65A2" w:rsidP="0040324A">
            <w:pPr>
              <w:rPr>
                <w:color w:val="000000"/>
              </w:rPr>
            </w:pPr>
          </w:p>
        </w:tc>
      </w:tr>
      <w:tr w:rsidR="009C65A2" w:rsidTr="0040324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jc w:val="both"/>
              <w:rPr>
                <w:rFonts w:ascii="Arial" w:hAnsi="Arial" w:cs="Arial"/>
                <w:b/>
                <w:sz w:val="15"/>
                <w:szCs w:val="15"/>
              </w:rPr>
            </w:pPr>
            <w:r w:rsidRPr="00292E5C">
              <w:rPr>
                <w:rFonts w:ascii="Arial" w:hAnsi="Arial" w:cs="Arial"/>
                <w:b/>
                <w:w w:val="0"/>
                <w:sz w:val="15"/>
                <w:szCs w:val="15"/>
              </w:rPr>
              <w:t xml:space="preserve">Risposta: </w:t>
            </w:r>
            <w:r w:rsidRPr="0015341D">
              <w:rPr>
                <w:rFonts w:ascii="Arial" w:hAnsi="Arial" w:cs="Arial"/>
                <w:b/>
                <w:w w:val="0"/>
                <w:sz w:val="15"/>
                <w:szCs w:val="15"/>
              </w:rPr>
              <w:t xml:space="preserve">PROCEDURA </w:t>
            </w:r>
            <w:r>
              <w:rPr>
                <w:rFonts w:ascii="Arial" w:hAnsi="Arial" w:cs="Arial"/>
                <w:b/>
                <w:w w:val="0"/>
                <w:sz w:val="15"/>
                <w:szCs w:val="15"/>
              </w:rPr>
              <w:t xml:space="preserve">TELEMATICA </w:t>
            </w:r>
            <w:r w:rsidRPr="0015341D">
              <w:rPr>
                <w:rFonts w:ascii="Arial" w:hAnsi="Arial" w:cs="Arial"/>
                <w:b/>
                <w:w w:val="0"/>
                <w:sz w:val="15"/>
                <w:szCs w:val="15"/>
              </w:rPr>
              <w:t>NEGOZIATA TELEMATICA AI SENSI DELL’ART. 36, COMMA 2, LETT. B) DEL D.</w:t>
            </w:r>
            <w:r>
              <w:rPr>
                <w:rFonts w:ascii="Arial" w:hAnsi="Arial" w:cs="Arial"/>
                <w:b/>
                <w:w w:val="0"/>
                <w:sz w:val="15"/>
                <w:szCs w:val="15"/>
              </w:rPr>
              <w:t xml:space="preserve"> </w:t>
            </w:r>
            <w:r w:rsidRPr="0015341D">
              <w:rPr>
                <w:rFonts w:ascii="Arial" w:hAnsi="Arial" w:cs="Arial"/>
                <w:b/>
                <w:w w:val="0"/>
                <w:sz w:val="15"/>
                <w:szCs w:val="15"/>
              </w:rPr>
              <w:t xml:space="preserve">LGS. N. 50/2016 </w:t>
            </w:r>
            <w:r>
              <w:rPr>
                <w:rFonts w:ascii="Arial" w:hAnsi="Arial" w:cs="Arial"/>
                <w:b/>
                <w:w w:val="0"/>
                <w:sz w:val="15"/>
                <w:szCs w:val="15"/>
              </w:rPr>
              <w:t>PER L’AFFIDAMENTO DEL</w:t>
            </w:r>
            <w:r w:rsidRPr="0015341D">
              <w:rPr>
                <w:rFonts w:ascii="Arial" w:hAnsi="Arial" w:cs="Arial"/>
                <w:b/>
                <w:w w:val="0"/>
                <w:sz w:val="15"/>
                <w:szCs w:val="15"/>
              </w:rPr>
              <w:t xml:space="preserve"> SERVIZI</w:t>
            </w:r>
            <w:r>
              <w:rPr>
                <w:rFonts w:ascii="Arial" w:hAnsi="Arial" w:cs="Arial"/>
                <w:b/>
                <w:w w:val="0"/>
                <w:sz w:val="15"/>
                <w:szCs w:val="15"/>
              </w:rPr>
              <w:t>O</w:t>
            </w:r>
            <w:r w:rsidRPr="0015341D">
              <w:rPr>
                <w:rFonts w:ascii="Arial" w:hAnsi="Arial" w:cs="Arial"/>
                <w:b/>
                <w:w w:val="0"/>
                <w:sz w:val="15"/>
                <w:szCs w:val="15"/>
              </w:rPr>
              <w:t xml:space="preserve"> DI PROJECT MANAGEMENT E </w:t>
            </w:r>
            <w:r>
              <w:rPr>
                <w:rFonts w:ascii="Arial" w:hAnsi="Arial" w:cs="Arial"/>
                <w:b/>
                <w:w w:val="0"/>
                <w:sz w:val="15"/>
                <w:szCs w:val="15"/>
              </w:rPr>
              <w:t xml:space="preserve">DELLE ATTIVITA’ TECNICHE </w:t>
            </w:r>
            <w:r w:rsidRPr="005210B2">
              <w:rPr>
                <w:rFonts w:ascii="Arial" w:eastAsia="Andale Sans UI" w:hAnsi="Arial" w:cs="Arial"/>
                <w:b/>
                <w:bCs/>
                <w:color w:val="000000"/>
                <w:szCs w:val="24"/>
                <w:lang w:bidi="en-US"/>
              </w:rPr>
              <w:t xml:space="preserve"> </w:t>
            </w:r>
            <w:r w:rsidRPr="00BC5D64">
              <w:rPr>
                <w:rFonts w:ascii="Arial" w:hAnsi="Arial" w:cs="Arial"/>
                <w:b/>
                <w:w w:val="0"/>
                <w:sz w:val="15"/>
                <w:szCs w:val="15"/>
              </w:rPr>
              <w:t xml:space="preserve">DEL PROGETTO “LOW </w:t>
            </w:r>
            <w:r w:rsidRPr="00BC5D64">
              <w:rPr>
                <w:rFonts w:ascii="Arial" w:hAnsi="Arial" w:cs="Arial"/>
                <w:b/>
                <w:sz w:val="15"/>
                <w:szCs w:val="15"/>
              </w:rPr>
              <w:t>ADRIATIC SPECIES AND HABITAT (LASPEH)”  FINANZIATO CON IL PRIMO BANDO PER PROGETTI ORDINARI DEL PROGRAMMA INTERREG IPA CBC ITALIA – ALBANIA - MONTENEGRO 2014/2020 ASSE PRIORITARIO 3</w:t>
            </w:r>
            <w:r>
              <w:rPr>
                <w:rFonts w:ascii="Arial" w:hAnsi="Arial" w:cs="Arial"/>
                <w:b/>
                <w:sz w:val="15"/>
                <w:szCs w:val="15"/>
              </w:rPr>
              <w:t xml:space="preserve"> - OBIETTIVO SPECIFICO 3.1 </w:t>
            </w:r>
            <w:r w:rsidRPr="00BC5D64">
              <w:rPr>
                <w:rFonts w:ascii="Arial" w:hAnsi="Arial" w:cs="Arial"/>
                <w:b/>
                <w:sz w:val="15"/>
                <w:szCs w:val="15"/>
              </w:rPr>
              <w:t>E DEL PROGETTO “DECISION SUPPORT FOR ADAPTATION PLAN (IDEAL)</w:t>
            </w:r>
            <w:r>
              <w:rPr>
                <w:rFonts w:ascii="Arial" w:hAnsi="Arial" w:cs="Arial"/>
                <w:b/>
                <w:sz w:val="15"/>
                <w:szCs w:val="15"/>
              </w:rPr>
              <w:t xml:space="preserve"> </w:t>
            </w:r>
            <w:r w:rsidRPr="00BC5D64">
              <w:rPr>
                <w:rFonts w:ascii="Arial" w:hAnsi="Arial" w:cs="Arial"/>
                <w:b/>
                <w:w w:val="0"/>
                <w:sz w:val="15"/>
                <w:szCs w:val="15"/>
              </w:rPr>
              <w:t xml:space="preserve">FINANZIATO CON IL PRIMO BANDO PER PROGETTI </w:t>
            </w:r>
            <w:r w:rsidRPr="00BC5D64">
              <w:rPr>
                <w:rFonts w:ascii="Arial" w:hAnsi="Arial" w:cs="Arial"/>
                <w:b/>
                <w:w w:val="0"/>
                <w:sz w:val="15"/>
                <w:szCs w:val="15"/>
              </w:rPr>
              <w:lastRenderedPageBreak/>
              <w:t xml:space="preserve">STANDARD </w:t>
            </w:r>
            <w:r w:rsidRPr="00A859AE">
              <w:rPr>
                <w:rFonts w:ascii="Arial" w:hAnsi="Arial" w:cs="Arial"/>
                <w:b/>
                <w:sz w:val="15"/>
                <w:szCs w:val="15"/>
              </w:rPr>
              <w:t>PLUS DEL PROGRAMMA INTERREG V/A CBC ITALIA – CROAZIA 2014/2020, ASSE PRIORITARIO 2 – OBIETTIVO SPECIFICO 2.1 (CUP</w:t>
            </w:r>
            <w:r>
              <w:rPr>
                <w:rFonts w:ascii="Arial" w:hAnsi="Arial" w:cs="Arial"/>
                <w:b/>
                <w:sz w:val="15"/>
                <w:szCs w:val="15"/>
              </w:rPr>
              <w:t xml:space="preserve">). </w:t>
            </w:r>
          </w:p>
          <w:p w:rsidR="009C65A2" w:rsidRDefault="009C65A2" w:rsidP="0040324A">
            <w:pPr>
              <w:jc w:val="both"/>
              <w:rPr>
                <w:rFonts w:ascii="Arial" w:hAnsi="Arial" w:cs="Arial"/>
                <w:b/>
                <w:w w:val="0"/>
                <w:sz w:val="15"/>
                <w:szCs w:val="15"/>
              </w:rPr>
            </w:pPr>
            <w:r w:rsidRPr="00292E5C">
              <w:rPr>
                <w:rFonts w:ascii="Arial" w:hAnsi="Arial" w:cs="Arial"/>
                <w:b/>
                <w:w w:val="0"/>
                <w:sz w:val="15"/>
                <w:szCs w:val="15"/>
              </w:rPr>
              <w:t>CUP</w:t>
            </w:r>
            <w:r>
              <w:rPr>
                <w:rFonts w:ascii="Arial" w:hAnsi="Arial" w:cs="Arial"/>
                <w:b/>
                <w:w w:val="0"/>
                <w:sz w:val="15"/>
                <w:szCs w:val="15"/>
              </w:rPr>
              <w:t xml:space="preserve"> (Progetto LASPEH): </w:t>
            </w:r>
            <w:r w:rsidRPr="00BC5D64">
              <w:rPr>
                <w:rFonts w:ascii="Arial" w:hAnsi="Arial" w:cs="Arial"/>
                <w:b/>
                <w:sz w:val="15"/>
                <w:szCs w:val="15"/>
              </w:rPr>
              <w:t>B66H18000090007</w:t>
            </w:r>
          </w:p>
          <w:p w:rsidR="009C65A2" w:rsidRDefault="009C65A2" w:rsidP="0040324A">
            <w:pPr>
              <w:jc w:val="both"/>
              <w:rPr>
                <w:rFonts w:ascii="Arial" w:hAnsi="Arial" w:cs="Arial"/>
                <w:b/>
                <w:w w:val="0"/>
                <w:sz w:val="15"/>
                <w:szCs w:val="15"/>
              </w:rPr>
            </w:pPr>
            <w:r w:rsidRPr="00292E5C">
              <w:rPr>
                <w:rFonts w:ascii="Arial" w:hAnsi="Arial" w:cs="Arial"/>
                <w:b/>
                <w:w w:val="0"/>
                <w:sz w:val="15"/>
                <w:szCs w:val="15"/>
              </w:rPr>
              <w:t>CUP</w:t>
            </w:r>
            <w:r>
              <w:rPr>
                <w:rFonts w:ascii="Arial" w:hAnsi="Arial" w:cs="Arial"/>
                <w:b/>
                <w:w w:val="0"/>
                <w:sz w:val="15"/>
                <w:szCs w:val="15"/>
              </w:rPr>
              <w:t xml:space="preserve"> (Progetto IDEAL): </w:t>
            </w:r>
            <w:r w:rsidRPr="00A859AE">
              <w:rPr>
                <w:rFonts w:ascii="Arial" w:hAnsi="Arial" w:cs="Arial"/>
                <w:b/>
                <w:sz w:val="15"/>
                <w:szCs w:val="15"/>
              </w:rPr>
              <w:t>B68B17000050007</w:t>
            </w:r>
          </w:p>
          <w:p w:rsidR="009C65A2" w:rsidRPr="00292E5C" w:rsidRDefault="009C65A2" w:rsidP="0040324A">
            <w:pPr>
              <w:jc w:val="both"/>
              <w:rPr>
                <w:rFonts w:ascii="Arial" w:hAnsi="Arial" w:cs="Arial"/>
                <w:b/>
                <w:w w:val="0"/>
                <w:sz w:val="15"/>
                <w:szCs w:val="15"/>
              </w:rPr>
            </w:pPr>
            <w:r w:rsidRPr="00292E5C">
              <w:rPr>
                <w:rFonts w:ascii="Arial" w:hAnsi="Arial" w:cs="Arial"/>
                <w:b/>
                <w:w w:val="0"/>
                <w:sz w:val="15"/>
                <w:szCs w:val="15"/>
              </w:rPr>
              <w:t xml:space="preserve">CIG: </w:t>
            </w:r>
            <w:r>
              <w:rPr>
                <w:rFonts w:ascii="Arial" w:hAnsi="Arial" w:cs="Arial"/>
                <w:b/>
                <w:sz w:val="15"/>
                <w:szCs w:val="15"/>
              </w:rPr>
              <w:t>7596526391</w:t>
            </w:r>
          </w:p>
        </w:tc>
      </w:tr>
      <w:tr w:rsidR="009C65A2" w:rsidTr="0040324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4"/>
                <w:szCs w:val="14"/>
              </w:rPr>
              <w:lastRenderedPageBreak/>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4"/>
                <w:szCs w:val="14"/>
              </w:rPr>
              <w:t>[</w:t>
            </w:r>
            <w:r w:rsidRPr="00A72547">
              <w:rPr>
                <w:rFonts w:ascii="Arial" w:hAnsi="Arial" w:cs="Arial"/>
                <w:b/>
                <w:bCs/>
                <w:sz w:val="14"/>
                <w:szCs w:val="14"/>
              </w:rPr>
              <w:t>Procedura telematica negoziata ex art. 36, c</w:t>
            </w:r>
            <w:r>
              <w:rPr>
                <w:rFonts w:ascii="Arial" w:hAnsi="Arial" w:cs="Arial"/>
                <w:b/>
                <w:bCs/>
                <w:sz w:val="14"/>
                <w:szCs w:val="14"/>
              </w:rPr>
              <w:t>omma 2, lettera</w:t>
            </w:r>
            <w:r w:rsidRPr="00A72547">
              <w:rPr>
                <w:rFonts w:ascii="Arial" w:hAnsi="Arial" w:cs="Arial"/>
                <w:b/>
                <w:bCs/>
                <w:sz w:val="14"/>
                <w:szCs w:val="14"/>
              </w:rPr>
              <w:t xml:space="preserve"> b) </w:t>
            </w:r>
            <w:r>
              <w:rPr>
                <w:rFonts w:ascii="Arial" w:hAnsi="Arial" w:cs="Arial"/>
                <w:b/>
                <w:bCs/>
                <w:sz w:val="14"/>
                <w:szCs w:val="14"/>
              </w:rPr>
              <w:t xml:space="preserve">per l’affidamento del servizio di </w:t>
            </w:r>
            <w:proofErr w:type="spellStart"/>
            <w:r>
              <w:rPr>
                <w:rFonts w:ascii="Arial" w:hAnsi="Arial" w:cs="Arial"/>
                <w:b/>
                <w:bCs/>
                <w:sz w:val="14"/>
                <w:szCs w:val="14"/>
              </w:rPr>
              <w:t>project</w:t>
            </w:r>
            <w:proofErr w:type="spellEnd"/>
            <w:r>
              <w:rPr>
                <w:rFonts w:ascii="Arial" w:hAnsi="Arial" w:cs="Arial"/>
                <w:b/>
                <w:bCs/>
                <w:sz w:val="14"/>
                <w:szCs w:val="14"/>
              </w:rPr>
              <w:t xml:space="preserve"> management e delle attività tecniche del progetto LASPEH e del progetto IDEAL</w:t>
            </w:r>
            <w:r>
              <w:rPr>
                <w:rFonts w:ascii="Arial" w:hAnsi="Arial" w:cs="Arial"/>
                <w:sz w:val="14"/>
                <w:szCs w:val="14"/>
              </w:rPr>
              <w:t>]</w:t>
            </w:r>
          </w:p>
        </w:tc>
      </w:tr>
      <w:tr w:rsidR="009C65A2" w:rsidTr="0040324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4"/>
                <w:szCs w:val="14"/>
              </w:rPr>
              <w:t>[   ]</w:t>
            </w:r>
          </w:p>
        </w:tc>
      </w:tr>
      <w:tr w:rsidR="009C65A2" w:rsidTr="0040324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xml:space="preserve">CIG </w:t>
            </w:r>
          </w:p>
          <w:p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CUP (ove previsto)</w:t>
            </w:r>
          </w:p>
          <w:p w:rsidR="009C65A2" w:rsidRPr="003A443E" w:rsidRDefault="009C65A2" w:rsidP="0040324A">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2C4BB2" w:rsidRDefault="009C65A2" w:rsidP="0040324A">
            <w:pPr>
              <w:rPr>
                <w:rFonts w:ascii="Arial" w:hAnsi="Arial" w:cs="Arial"/>
                <w:sz w:val="14"/>
                <w:szCs w:val="14"/>
              </w:rPr>
            </w:pPr>
            <w:r w:rsidRPr="002C4BB2">
              <w:rPr>
                <w:rFonts w:ascii="Arial" w:hAnsi="Arial" w:cs="Arial"/>
                <w:sz w:val="14"/>
                <w:szCs w:val="14"/>
              </w:rPr>
              <w:t>[</w:t>
            </w:r>
            <w:r>
              <w:rPr>
                <w:rFonts w:ascii="Arial" w:hAnsi="Arial" w:cs="Arial"/>
                <w:b/>
                <w:sz w:val="15"/>
                <w:szCs w:val="15"/>
              </w:rPr>
              <w:t>7596526391</w:t>
            </w:r>
            <w:r w:rsidRPr="002C4BB2">
              <w:rPr>
                <w:rFonts w:ascii="Arial" w:hAnsi="Arial" w:cs="Arial"/>
                <w:color w:val="000000"/>
                <w:sz w:val="14"/>
                <w:szCs w:val="14"/>
              </w:rPr>
              <w:t>]</w:t>
            </w:r>
          </w:p>
          <w:p w:rsidR="009C65A2" w:rsidRPr="002C4BB2" w:rsidRDefault="009C65A2" w:rsidP="0040324A">
            <w:pPr>
              <w:rPr>
                <w:rFonts w:ascii="Arial" w:hAnsi="Arial" w:cs="Arial"/>
                <w:color w:val="000000"/>
                <w:sz w:val="14"/>
                <w:szCs w:val="14"/>
              </w:rPr>
            </w:pPr>
            <w:r w:rsidRPr="002C4BB2">
              <w:rPr>
                <w:rFonts w:ascii="Arial" w:hAnsi="Arial" w:cs="Arial"/>
                <w:color w:val="000000"/>
                <w:sz w:val="14"/>
                <w:szCs w:val="14"/>
              </w:rPr>
              <w:t>[</w:t>
            </w:r>
            <w:r w:rsidRPr="00BC5D64">
              <w:rPr>
                <w:rFonts w:ascii="Arial" w:hAnsi="Arial" w:cs="Arial"/>
                <w:b/>
                <w:sz w:val="15"/>
                <w:szCs w:val="15"/>
              </w:rPr>
              <w:t>B66H18000090007</w:t>
            </w:r>
            <w:r w:rsidRPr="002C4BB2">
              <w:rPr>
                <w:rFonts w:ascii="Arial" w:hAnsi="Arial" w:cs="Arial"/>
                <w:sz w:val="14"/>
                <w:szCs w:val="14"/>
              </w:rPr>
              <w:t>]</w:t>
            </w:r>
            <w:r w:rsidRPr="002C4BB2">
              <w:rPr>
                <w:rFonts w:ascii="Arial" w:hAnsi="Arial" w:cs="Arial"/>
                <w:color w:val="000000"/>
                <w:sz w:val="14"/>
                <w:szCs w:val="14"/>
              </w:rPr>
              <w:t xml:space="preserve"> </w:t>
            </w:r>
            <w:r>
              <w:rPr>
                <w:rFonts w:ascii="Arial" w:hAnsi="Arial" w:cs="Arial"/>
                <w:color w:val="000000"/>
                <w:sz w:val="14"/>
                <w:szCs w:val="14"/>
              </w:rPr>
              <w:t xml:space="preserve">- </w:t>
            </w:r>
            <w:r w:rsidRPr="002C4BB2">
              <w:rPr>
                <w:rFonts w:ascii="Arial" w:hAnsi="Arial" w:cs="Arial"/>
                <w:color w:val="000000"/>
                <w:sz w:val="14"/>
                <w:szCs w:val="14"/>
              </w:rPr>
              <w:t>[</w:t>
            </w:r>
            <w:r w:rsidRPr="00A859AE">
              <w:rPr>
                <w:rFonts w:ascii="Arial" w:hAnsi="Arial" w:cs="Arial"/>
                <w:b/>
                <w:sz w:val="15"/>
                <w:szCs w:val="15"/>
              </w:rPr>
              <w:t>B68B17000050007</w:t>
            </w:r>
            <w:r w:rsidRPr="002C4BB2">
              <w:rPr>
                <w:rFonts w:ascii="Arial" w:hAnsi="Arial" w:cs="Arial"/>
                <w:sz w:val="14"/>
                <w:szCs w:val="14"/>
              </w:rPr>
              <w:t>]</w:t>
            </w:r>
            <w:r w:rsidRPr="002C4BB2">
              <w:rPr>
                <w:rFonts w:ascii="Arial" w:hAnsi="Arial" w:cs="Arial"/>
                <w:color w:val="000000"/>
                <w:sz w:val="14"/>
                <w:szCs w:val="14"/>
              </w:rPr>
              <w:t xml:space="preserve"> </w:t>
            </w:r>
          </w:p>
          <w:p w:rsidR="009C65A2" w:rsidRPr="003A443E" w:rsidRDefault="00DF79DD" w:rsidP="0040324A">
            <w:pPr>
              <w:rPr>
                <w:color w:val="000000"/>
              </w:rPr>
            </w:pPr>
            <w:r>
              <w:rPr>
                <w:rFonts w:ascii="Arial" w:hAnsi="Arial" w:cs="Arial"/>
                <w:sz w:val="14"/>
                <w:szCs w:val="14"/>
              </w:rPr>
              <w:t>[162/</w:t>
            </w:r>
            <w:proofErr w:type="gramStart"/>
            <w:r>
              <w:rPr>
                <w:rFonts w:ascii="Arial" w:hAnsi="Arial" w:cs="Arial"/>
                <w:sz w:val="14"/>
                <w:szCs w:val="14"/>
              </w:rPr>
              <w:t xml:space="preserve">LASPEH] </w:t>
            </w:r>
            <w:r w:rsidR="009C65A2">
              <w:rPr>
                <w:rFonts w:ascii="Arial" w:hAnsi="Arial" w:cs="Arial"/>
                <w:sz w:val="14"/>
                <w:szCs w:val="14"/>
              </w:rPr>
              <w:t xml:space="preserve"> [</w:t>
            </w:r>
            <w:proofErr w:type="gramEnd"/>
            <w:r w:rsidR="009C65A2" w:rsidRPr="00F65FF2">
              <w:rPr>
                <w:rFonts w:ascii="Arial" w:hAnsi="Arial" w:cs="Arial"/>
                <w:sz w:val="14"/>
                <w:szCs w:val="14"/>
              </w:rPr>
              <w:t>10042641</w:t>
            </w:r>
            <w:r w:rsidR="009C65A2">
              <w:rPr>
                <w:rFonts w:ascii="Arial" w:hAnsi="Arial" w:cs="Arial"/>
                <w:sz w:val="14"/>
                <w:szCs w:val="14"/>
              </w:rPr>
              <w:t>/IDEAL]</w:t>
            </w:r>
          </w:p>
        </w:tc>
      </w:tr>
    </w:tbl>
    <w:p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9C65A2" w:rsidRDefault="009C65A2" w:rsidP="009C65A2">
      <w:pPr>
        <w:pStyle w:val="ChapterTitle"/>
        <w:pageBreakBefore/>
        <w:rPr>
          <w:rFonts w:ascii="Arial" w:hAnsi="Arial" w:cs="Arial"/>
          <w:b w:val="0"/>
          <w:caps/>
          <w:sz w:val="16"/>
          <w:szCs w:val="16"/>
        </w:rPr>
      </w:pPr>
      <w:r>
        <w:rPr>
          <w:sz w:val="18"/>
          <w:szCs w:val="18"/>
        </w:rPr>
        <w:lastRenderedPageBreak/>
        <w:t>Parte II: Informazioni sull'operatore economico</w:t>
      </w:r>
    </w:p>
    <w:p w:rsidR="009C65A2" w:rsidRDefault="009C65A2" w:rsidP="009C65A2">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b/>
                <w:sz w:val="14"/>
                <w:szCs w:val="14"/>
              </w:rPr>
              <w:t>Risposta:</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sz w:val="14"/>
                <w:szCs w:val="14"/>
              </w:rPr>
              <w:t>[   ]</w:t>
            </w:r>
          </w:p>
        </w:tc>
      </w:tr>
      <w:tr w:rsidR="009C65A2" w:rsidTr="0040324A">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rPr>
                <w:rFonts w:ascii="Arial" w:hAnsi="Arial" w:cs="Arial"/>
                <w:sz w:val="14"/>
                <w:szCs w:val="14"/>
              </w:rPr>
            </w:pPr>
            <w:r>
              <w:rPr>
                <w:rFonts w:ascii="Arial" w:hAnsi="Arial" w:cs="Arial"/>
                <w:sz w:val="14"/>
                <w:szCs w:val="14"/>
              </w:rPr>
              <w:t>Partita IVA, se applicabile:</w:t>
            </w:r>
          </w:p>
          <w:p w:rsidR="009C65A2" w:rsidRDefault="009C65A2" w:rsidP="0040324A">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rPr>
                <w:rFonts w:ascii="Arial" w:hAnsi="Arial" w:cs="Arial"/>
                <w:sz w:val="14"/>
                <w:szCs w:val="14"/>
              </w:rPr>
            </w:pPr>
            <w:r>
              <w:rPr>
                <w:rFonts w:ascii="Arial" w:hAnsi="Arial" w:cs="Arial"/>
                <w:sz w:val="14"/>
                <w:szCs w:val="14"/>
              </w:rPr>
              <w:t>[   ]</w:t>
            </w:r>
          </w:p>
          <w:p w:rsidR="009C65A2" w:rsidRDefault="009C65A2" w:rsidP="0040324A">
            <w:pPr>
              <w:pStyle w:val="Text1"/>
              <w:ind w:left="0"/>
            </w:pPr>
            <w:r>
              <w:rPr>
                <w:rFonts w:ascii="Arial" w:hAnsi="Arial" w:cs="Arial"/>
                <w:sz w:val="14"/>
                <w:szCs w:val="14"/>
              </w:rPr>
              <w:t>[   ]</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sz w:val="14"/>
                <w:szCs w:val="14"/>
              </w:rPr>
              <w:t>[……………]</w:t>
            </w:r>
          </w:p>
        </w:tc>
      </w:tr>
      <w:tr w:rsidR="009C65A2" w:rsidTr="0040324A">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Telefono:</w:t>
            </w:r>
          </w:p>
          <w:p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9C65A2" w:rsidRPr="003A443E" w:rsidRDefault="009C65A2" w:rsidP="0040324A">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rPr>
                <w:rFonts w:ascii="Arial" w:hAnsi="Arial" w:cs="Arial"/>
                <w:sz w:val="14"/>
                <w:szCs w:val="14"/>
              </w:rPr>
            </w:pPr>
            <w:r>
              <w:rPr>
                <w:rFonts w:ascii="Arial" w:hAnsi="Arial" w:cs="Arial"/>
                <w:sz w:val="14"/>
                <w:szCs w:val="14"/>
              </w:rPr>
              <w:t>[……………]</w:t>
            </w:r>
          </w:p>
          <w:p w:rsidR="009C65A2" w:rsidRDefault="009C65A2" w:rsidP="0040324A">
            <w:pPr>
              <w:pStyle w:val="Text1"/>
              <w:ind w:left="0"/>
              <w:rPr>
                <w:rFonts w:ascii="Arial" w:hAnsi="Arial" w:cs="Arial"/>
                <w:sz w:val="14"/>
                <w:szCs w:val="14"/>
              </w:rPr>
            </w:pPr>
            <w:r>
              <w:rPr>
                <w:rFonts w:ascii="Arial" w:hAnsi="Arial" w:cs="Arial"/>
                <w:sz w:val="14"/>
                <w:szCs w:val="14"/>
              </w:rPr>
              <w:t>[……………]</w:t>
            </w:r>
          </w:p>
          <w:p w:rsidR="009C65A2" w:rsidRDefault="009C65A2" w:rsidP="0040324A">
            <w:pPr>
              <w:pStyle w:val="Text1"/>
              <w:ind w:left="0"/>
              <w:rPr>
                <w:rFonts w:ascii="Arial" w:hAnsi="Arial" w:cs="Arial"/>
                <w:sz w:val="14"/>
                <w:szCs w:val="14"/>
              </w:rPr>
            </w:pPr>
            <w:r>
              <w:rPr>
                <w:rFonts w:ascii="Arial" w:hAnsi="Arial" w:cs="Arial"/>
                <w:sz w:val="14"/>
                <w:szCs w:val="14"/>
              </w:rPr>
              <w:t>[……………]</w:t>
            </w:r>
          </w:p>
          <w:p w:rsidR="009C65A2" w:rsidRDefault="009C65A2" w:rsidP="0040324A">
            <w:pPr>
              <w:pStyle w:val="Text1"/>
              <w:ind w:left="0"/>
            </w:pPr>
            <w:r>
              <w:rPr>
                <w:rFonts w:ascii="Arial" w:hAnsi="Arial" w:cs="Arial"/>
                <w:sz w:val="14"/>
                <w:szCs w:val="14"/>
              </w:rPr>
              <w:t>[……………]</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b/>
                <w:sz w:val="14"/>
                <w:szCs w:val="14"/>
              </w:rPr>
              <w:t>Risposta:</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9C65A2" w:rsidRPr="003A443E" w:rsidRDefault="009C65A2" w:rsidP="0040324A">
            <w:pPr>
              <w:pStyle w:val="Text1"/>
              <w:spacing w:before="0" w:after="0"/>
              <w:ind w:left="0"/>
              <w:rPr>
                <w:rFonts w:ascii="Arial" w:hAnsi="Arial" w:cs="Arial"/>
                <w:b/>
                <w:color w:val="000000"/>
                <w:sz w:val="14"/>
                <w:szCs w:val="14"/>
              </w:rPr>
            </w:pPr>
          </w:p>
          <w:p w:rsidR="009C65A2" w:rsidRPr="003A443E" w:rsidRDefault="009C65A2" w:rsidP="0040324A">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9C65A2" w:rsidRPr="003A443E" w:rsidRDefault="009C65A2" w:rsidP="0040324A">
            <w:pPr>
              <w:pStyle w:val="Text1"/>
              <w:spacing w:before="0" w:after="0"/>
              <w:ind w:left="0"/>
              <w:rPr>
                <w:rFonts w:ascii="Arial" w:hAnsi="Arial" w:cs="Arial"/>
                <w:color w:val="000000"/>
                <w:sz w:val="14"/>
                <w:szCs w:val="14"/>
              </w:rPr>
            </w:pPr>
          </w:p>
          <w:p w:rsidR="009C65A2" w:rsidRPr="003A443E" w:rsidRDefault="009C65A2" w:rsidP="0040324A">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9C65A2" w:rsidRPr="003A443E" w:rsidRDefault="009C65A2" w:rsidP="0040324A">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9C65A2" w:rsidRDefault="009C65A2" w:rsidP="0040324A">
            <w:pPr>
              <w:pStyle w:val="Text1"/>
              <w:spacing w:before="0" w:after="0"/>
              <w:ind w:left="0"/>
              <w:rPr>
                <w:rFonts w:ascii="Arial" w:hAnsi="Arial" w:cs="Arial"/>
                <w:sz w:val="14"/>
                <w:szCs w:val="14"/>
              </w:rPr>
            </w:pPr>
          </w:p>
          <w:p w:rsidR="009C65A2" w:rsidRDefault="009C65A2" w:rsidP="0040324A">
            <w:pPr>
              <w:pStyle w:val="Text1"/>
              <w:spacing w:before="0" w:after="0"/>
              <w:ind w:left="0"/>
              <w:rPr>
                <w:rFonts w:ascii="Arial" w:hAnsi="Arial" w:cs="Arial"/>
                <w:sz w:val="14"/>
                <w:szCs w:val="14"/>
              </w:rPr>
            </w:pPr>
          </w:p>
          <w:p w:rsidR="009C65A2" w:rsidRDefault="009C65A2" w:rsidP="0040324A">
            <w:pPr>
              <w:pStyle w:val="Text1"/>
              <w:spacing w:before="0" w:after="0"/>
              <w:ind w:left="0"/>
              <w:rPr>
                <w:rFonts w:ascii="Arial" w:hAnsi="Arial" w:cs="Arial"/>
                <w:sz w:val="14"/>
                <w:szCs w:val="14"/>
              </w:rPr>
            </w:pPr>
          </w:p>
          <w:p w:rsidR="009C65A2" w:rsidRDefault="009C65A2" w:rsidP="0040324A">
            <w:pPr>
              <w:pStyle w:val="Text1"/>
              <w:spacing w:before="0" w:after="0"/>
              <w:ind w:left="0"/>
              <w:rPr>
                <w:rFonts w:ascii="Arial" w:hAnsi="Arial" w:cs="Arial"/>
                <w:sz w:val="14"/>
                <w:szCs w:val="14"/>
              </w:rPr>
            </w:pPr>
          </w:p>
          <w:p w:rsidR="009C65A2" w:rsidRDefault="009C65A2" w:rsidP="0040324A">
            <w:pPr>
              <w:pStyle w:val="Text1"/>
              <w:spacing w:before="0" w:after="0"/>
              <w:ind w:left="0"/>
              <w:rPr>
                <w:rFonts w:ascii="Arial" w:hAnsi="Arial" w:cs="Arial"/>
                <w:sz w:val="14"/>
                <w:szCs w:val="14"/>
              </w:rPr>
            </w:pPr>
            <w:r>
              <w:rPr>
                <w:rFonts w:ascii="Arial" w:hAnsi="Arial" w:cs="Arial"/>
                <w:sz w:val="14"/>
                <w:szCs w:val="14"/>
              </w:rPr>
              <w:t>[……………]</w:t>
            </w:r>
          </w:p>
          <w:p w:rsidR="009C65A2" w:rsidRDefault="009C65A2" w:rsidP="0040324A">
            <w:pPr>
              <w:pStyle w:val="Text1"/>
              <w:spacing w:before="0" w:after="0"/>
              <w:ind w:left="0"/>
              <w:rPr>
                <w:rFonts w:ascii="Arial" w:hAnsi="Arial" w:cs="Arial"/>
                <w:sz w:val="14"/>
                <w:szCs w:val="14"/>
              </w:rPr>
            </w:pPr>
          </w:p>
          <w:p w:rsidR="009C65A2" w:rsidRDefault="009C65A2" w:rsidP="0040324A">
            <w:pPr>
              <w:pStyle w:val="Text1"/>
              <w:spacing w:before="0" w:after="0"/>
              <w:ind w:left="0"/>
              <w:rPr>
                <w:rFonts w:ascii="Arial" w:hAnsi="Arial" w:cs="Arial"/>
                <w:sz w:val="14"/>
                <w:szCs w:val="14"/>
              </w:rPr>
            </w:pPr>
          </w:p>
          <w:p w:rsidR="009C65A2" w:rsidRDefault="009C65A2" w:rsidP="0040324A">
            <w:pPr>
              <w:pStyle w:val="Text1"/>
              <w:spacing w:before="0" w:after="0"/>
              <w:ind w:left="0"/>
              <w:rPr>
                <w:rFonts w:ascii="Arial" w:hAnsi="Arial" w:cs="Arial"/>
                <w:sz w:val="14"/>
                <w:szCs w:val="14"/>
              </w:rPr>
            </w:pPr>
          </w:p>
          <w:p w:rsidR="009C65A2" w:rsidRDefault="009C65A2" w:rsidP="0040324A">
            <w:pPr>
              <w:pStyle w:val="Text1"/>
              <w:spacing w:before="0" w:after="0"/>
              <w:ind w:left="0"/>
              <w:rPr>
                <w:rFonts w:ascii="Arial" w:hAnsi="Arial" w:cs="Arial"/>
                <w:sz w:val="14"/>
                <w:szCs w:val="14"/>
              </w:rPr>
            </w:pPr>
            <w:r>
              <w:rPr>
                <w:rFonts w:ascii="Arial" w:hAnsi="Arial" w:cs="Arial"/>
                <w:sz w:val="14"/>
                <w:szCs w:val="14"/>
              </w:rPr>
              <w:t>[…………....]</w:t>
            </w:r>
          </w:p>
          <w:p w:rsidR="009C65A2" w:rsidRDefault="009C65A2" w:rsidP="0040324A">
            <w:pPr>
              <w:pStyle w:val="Text1"/>
              <w:spacing w:before="0" w:after="0"/>
              <w:ind w:left="0"/>
              <w:rPr>
                <w:rFonts w:ascii="Arial" w:hAnsi="Arial" w:cs="Arial"/>
                <w:sz w:val="14"/>
                <w:szCs w:val="14"/>
              </w:rPr>
            </w:pP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w:t>
            </w:r>
            <w:r w:rsidR="00DF79DD">
              <w:rPr>
                <w:rFonts w:ascii="Arial" w:hAnsi="Arial" w:cs="Arial"/>
                <w:color w:val="000000"/>
                <w:sz w:val="14"/>
                <w:szCs w:val="14"/>
              </w:rPr>
              <w:t xml:space="preserve">itto in un elenco ufficiale di </w:t>
            </w:r>
            <w:r w:rsidRPr="003A443E">
              <w:rPr>
                <w:rFonts w:ascii="Arial" w:eastAsia="Times New Roman" w:hAnsi="Arial" w:cs="Arial"/>
                <w:bCs/>
                <w:color w:val="000000"/>
                <w:sz w:val="14"/>
                <w:szCs w:val="14"/>
              </w:rPr>
              <w:t xml:space="preserve">imprenditori, fornitori, o </w:t>
            </w:r>
            <w:r w:rsidR="00DF79DD">
              <w:rPr>
                <w:rFonts w:ascii="Arial" w:eastAsia="Times New Roman" w:hAnsi="Arial" w:cs="Arial"/>
                <w:bCs/>
                <w:color w:val="000000"/>
                <w:sz w:val="14"/>
                <w:szCs w:val="14"/>
              </w:rPr>
              <w:t xml:space="preserve">prestatori di servizi o </w:t>
            </w:r>
            <w:r w:rsidRPr="003A443E">
              <w:rPr>
                <w:rFonts w:ascii="Arial" w:eastAsia="Times New Roman" w:hAnsi="Arial" w:cs="Arial"/>
                <w:bCs/>
                <w:color w:val="000000"/>
                <w:sz w:val="14"/>
                <w:szCs w:val="14"/>
              </w:rPr>
              <w:t>possiede una certificazione rilasciata da organismi accreditati, ai sensi dell’articolo 90 del Codice</w:t>
            </w:r>
            <w:r w:rsidRPr="003A443E">
              <w:rPr>
                <w:rFonts w:ascii="Arial" w:hAnsi="Arial" w:cs="Arial"/>
                <w:color w:val="000000"/>
                <w:sz w:val="14"/>
                <w:szCs w:val="14"/>
              </w:rPr>
              <w:t>?</w:t>
            </w:r>
          </w:p>
          <w:p w:rsidR="009C65A2" w:rsidRPr="003A443E" w:rsidRDefault="009C65A2" w:rsidP="0040324A">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9C65A2" w:rsidRPr="003A443E" w:rsidRDefault="009C65A2" w:rsidP="0040324A">
            <w:pPr>
              <w:pStyle w:val="Text1"/>
              <w:spacing w:before="0" w:after="0"/>
              <w:ind w:left="0"/>
              <w:rPr>
                <w:rFonts w:ascii="Arial" w:hAnsi="Arial" w:cs="Arial"/>
                <w:color w:val="000000"/>
                <w:sz w:val="14"/>
                <w:szCs w:val="14"/>
              </w:rPr>
            </w:pPr>
          </w:p>
          <w:p w:rsidR="009C65A2" w:rsidRPr="003A443E" w:rsidRDefault="009C65A2" w:rsidP="0040324A">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sidR="00DF79DD">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rsidR="009C65A2" w:rsidRPr="003A443E" w:rsidRDefault="009C65A2" w:rsidP="0040324A">
            <w:pPr>
              <w:pStyle w:val="Text1"/>
              <w:spacing w:before="0" w:after="0"/>
              <w:ind w:left="0"/>
              <w:rPr>
                <w:rFonts w:ascii="Arial" w:hAnsi="Arial" w:cs="Arial"/>
                <w:color w:val="000000"/>
                <w:sz w:val="12"/>
                <w:szCs w:val="12"/>
              </w:rPr>
            </w:pPr>
          </w:p>
          <w:p w:rsidR="009C65A2" w:rsidRPr="003A443E" w:rsidRDefault="009C65A2" w:rsidP="0040324A">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9C65A2" w:rsidRPr="003A443E" w:rsidRDefault="009C65A2" w:rsidP="0040324A">
            <w:pPr>
              <w:pStyle w:val="Text1"/>
              <w:spacing w:before="0" w:after="0"/>
              <w:ind w:left="720"/>
              <w:rPr>
                <w:rFonts w:ascii="Arial" w:hAnsi="Arial" w:cs="Arial"/>
                <w:i/>
                <w:color w:val="000000"/>
                <w:sz w:val="14"/>
                <w:szCs w:val="14"/>
              </w:rPr>
            </w:pPr>
          </w:p>
          <w:p w:rsidR="009C65A2" w:rsidRPr="003A443E" w:rsidRDefault="009C65A2" w:rsidP="0040324A">
            <w:pPr>
              <w:pStyle w:val="Text1"/>
              <w:spacing w:before="0" w:after="0"/>
              <w:ind w:left="720"/>
              <w:rPr>
                <w:rFonts w:ascii="Arial" w:hAnsi="Arial" w:cs="Arial"/>
                <w:i/>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9C65A2" w:rsidRPr="003A443E" w:rsidRDefault="009C65A2" w:rsidP="0040324A">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9C65A2" w:rsidRPr="003A443E" w:rsidRDefault="009C65A2" w:rsidP="0040324A">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9C65A2" w:rsidRPr="003A443E" w:rsidRDefault="009C65A2" w:rsidP="0040324A">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9C65A2" w:rsidRPr="003A443E" w:rsidRDefault="009C65A2" w:rsidP="0040324A">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9C65A2" w:rsidRPr="003A443E" w:rsidRDefault="009C65A2" w:rsidP="0040324A">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9C65A2" w:rsidRPr="003A443E" w:rsidRDefault="009C65A2" w:rsidP="0040324A">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rPr>
                <w:rFonts w:ascii="Arial" w:hAnsi="Arial" w:cs="Arial"/>
                <w:sz w:val="15"/>
                <w:szCs w:val="15"/>
              </w:rPr>
            </w:pPr>
          </w:p>
          <w:p w:rsidR="009C65A2" w:rsidRDefault="009C65A2" w:rsidP="0040324A">
            <w:pPr>
              <w:pStyle w:val="Text1"/>
              <w:ind w:left="0"/>
              <w:rPr>
                <w:rFonts w:ascii="Arial" w:hAnsi="Arial" w:cs="Arial"/>
                <w:sz w:val="15"/>
                <w:szCs w:val="15"/>
              </w:rPr>
            </w:pPr>
          </w:p>
          <w:p w:rsidR="009C65A2" w:rsidRDefault="009C65A2" w:rsidP="0040324A">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9C65A2" w:rsidRDefault="009C65A2" w:rsidP="0040324A">
            <w:pPr>
              <w:pStyle w:val="Text1"/>
              <w:ind w:left="0"/>
              <w:rPr>
                <w:rFonts w:ascii="Arial" w:hAnsi="Arial" w:cs="Arial"/>
                <w:sz w:val="15"/>
                <w:szCs w:val="15"/>
              </w:rPr>
            </w:pPr>
          </w:p>
          <w:p w:rsidR="009C65A2" w:rsidRDefault="009C65A2" w:rsidP="0040324A">
            <w:pPr>
              <w:pStyle w:val="Text1"/>
              <w:ind w:left="0"/>
              <w:rPr>
                <w:rFonts w:ascii="Arial" w:hAnsi="Arial" w:cs="Arial"/>
                <w:sz w:val="15"/>
                <w:szCs w:val="15"/>
              </w:rPr>
            </w:pPr>
          </w:p>
          <w:p w:rsidR="009C65A2" w:rsidRDefault="009C65A2" w:rsidP="0040324A">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9C65A2" w:rsidRDefault="009C65A2" w:rsidP="0040324A">
            <w:pPr>
              <w:pStyle w:val="Text1"/>
              <w:spacing w:before="0" w:after="0"/>
              <w:ind w:left="0"/>
              <w:rPr>
                <w:rFonts w:ascii="Arial" w:hAnsi="Arial" w:cs="Arial"/>
                <w:color w:val="000000"/>
                <w:sz w:val="14"/>
                <w:szCs w:val="14"/>
              </w:rPr>
            </w:pPr>
          </w:p>
          <w:p w:rsidR="009C65A2" w:rsidRDefault="009C65A2" w:rsidP="0040324A">
            <w:pPr>
              <w:pStyle w:val="Text1"/>
              <w:spacing w:before="0" w:after="0"/>
              <w:ind w:left="0"/>
              <w:rPr>
                <w:rFonts w:ascii="Arial" w:hAnsi="Arial" w:cs="Arial"/>
                <w:color w:val="000000"/>
                <w:sz w:val="14"/>
                <w:szCs w:val="14"/>
              </w:rPr>
            </w:pPr>
          </w:p>
          <w:p w:rsidR="009C65A2" w:rsidRDefault="009C65A2" w:rsidP="0040324A">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9C65A2" w:rsidRDefault="009C65A2" w:rsidP="0040324A">
            <w:pPr>
              <w:pStyle w:val="Text1"/>
              <w:spacing w:before="0"/>
              <w:ind w:left="0"/>
              <w:rPr>
                <w:rFonts w:ascii="Arial" w:hAnsi="Arial" w:cs="Arial"/>
                <w:color w:val="000000"/>
                <w:sz w:val="14"/>
                <w:szCs w:val="14"/>
                <w:highlight w:val="yellow"/>
              </w:rPr>
            </w:pPr>
            <w:r>
              <w:rPr>
                <w:rFonts w:ascii="Arial" w:hAnsi="Arial" w:cs="Arial"/>
                <w:color w:val="000000"/>
                <w:sz w:val="14"/>
                <w:szCs w:val="14"/>
              </w:rPr>
              <w:lastRenderedPageBreak/>
              <w:t xml:space="preserve">        [………..…][…………][……….…][……….…]</w:t>
            </w:r>
          </w:p>
          <w:p w:rsidR="009C65A2" w:rsidRDefault="009C65A2" w:rsidP="0040324A">
            <w:pPr>
              <w:pStyle w:val="Text1"/>
              <w:ind w:left="0"/>
              <w:rPr>
                <w:rFonts w:ascii="Arial" w:hAnsi="Arial" w:cs="Arial"/>
                <w:color w:val="000000"/>
                <w:sz w:val="14"/>
                <w:szCs w:val="14"/>
              </w:rPr>
            </w:pPr>
          </w:p>
          <w:p w:rsidR="009C65A2" w:rsidRDefault="009C65A2" w:rsidP="0040324A">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9C65A2" w:rsidRDefault="009C65A2" w:rsidP="0040324A">
            <w:pPr>
              <w:pStyle w:val="Text1"/>
              <w:ind w:left="0"/>
              <w:rPr>
                <w:rFonts w:ascii="Arial" w:hAnsi="Arial" w:cs="Arial"/>
                <w:color w:val="FF0000"/>
                <w:sz w:val="14"/>
                <w:szCs w:val="14"/>
                <w:highlight w:val="yellow"/>
              </w:rPr>
            </w:pPr>
          </w:p>
          <w:p w:rsidR="009C65A2" w:rsidRDefault="009C65A2" w:rsidP="0040324A">
            <w:pPr>
              <w:pStyle w:val="Text1"/>
              <w:ind w:left="0"/>
              <w:rPr>
                <w:rFonts w:ascii="Arial" w:hAnsi="Arial" w:cs="Arial"/>
                <w:color w:val="FF0000"/>
                <w:sz w:val="14"/>
                <w:szCs w:val="14"/>
                <w:highlight w:val="yellow"/>
              </w:rPr>
            </w:pPr>
          </w:p>
          <w:p w:rsidR="009C65A2" w:rsidRDefault="009C65A2" w:rsidP="0040324A">
            <w:pPr>
              <w:pStyle w:val="Text1"/>
              <w:ind w:left="0"/>
              <w:rPr>
                <w:rFonts w:ascii="Arial" w:hAnsi="Arial" w:cs="Arial"/>
                <w:sz w:val="14"/>
                <w:szCs w:val="14"/>
              </w:rPr>
            </w:pPr>
          </w:p>
          <w:p w:rsidR="009C65A2" w:rsidRDefault="009C65A2" w:rsidP="0040324A">
            <w:pPr>
              <w:pStyle w:val="Text1"/>
              <w:ind w:left="0"/>
              <w:rPr>
                <w:rFonts w:ascii="Arial" w:hAnsi="Arial" w:cs="Arial"/>
                <w:sz w:val="14"/>
                <w:szCs w:val="14"/>
              </w:rPr>
            </w:pPr>
          </w:p>
          <w:p w:rsidR="009C65A2" w:rsidRDefault="009C65A2" w:rsidP="0040324A">
            <w:pPr>
              <w:pStyle w:val="Text1"/>
              <w:ind w:left="0"/>
              <w:rPr>
                <w:rFonts w:ascii="Arial" w:hAnsi="Arial" w:cs="Arial"/>
                <w:sz w:val="14"/>
                <w:szCs w:val="14"/>
              </w:rPr>
            </w:pPr>
          </w:p>
          <w:p w:rsidR="009C65A2" w:rsidRDefault="009C65A2" w:rsidP="0040324A">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9C65A2" w:rsidRDefault="009C65A2" w:rsidP="0040324A">
            <w:pPr>
              <w:pStyle w:val="Text1"/>
              <w:spacing w:before="0"/>
              <w:ind w:left="0"/>
            </w:pPr>
            <w:r>
              <w:rPr>
                <w:rFonts w:ascii="Arial" w:hAnsi="Arial" w:cs="Arial"/>
                <w:sz w:val="14"/>
                <w:szCs w:val="14"/>
              </w:rPr>
              <w:t>[………..…][…………][……….…][……….…]</w:t>
            </w:r>
          </w:p>
        </w:tc>
      </w:tr>
      <w:tr w:rsidR="009C65A2" w:rsidTr="0040324A">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9C65A2" w:rsidRPr="003A443E" w:rsidRDefault="009C65A2" w:rsidP="0040324A">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9C65A2" w:rsidRPr="003A443E" w:rsidRDefault="009C65A2" w:rsidP="0040324A">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w:t>
            </w:r>
            <w:r w:rsidR="00DF79DD">
              <w:rPr>
                <w:rFonts w:ascii="Arial" w:eastAsia="Times New Roman" w:hAnsi="Arial" w:cs="Arial"/>
                <w:bCs/>
                <w:color w:val="000000"/>
                <w:sz w:val="14"/>
                <w:szCs w:val="14"/>
              </w:rPr>
              <w:t xml:space="preserve">sso di attestazione rilasciata </w:t>
            </w:r>
            <w:r w:rsidRPr="003A443E">
              <w:rPr>
                <w:rFonts w:ascii="Arial" w:eastAsia="Times New Roman" w:hAnsi="Arial" w:cs="Arial"/>
                <w:bCs/>
                <w:color w:val="000000"/>
                <w:sz w:val="14"/>
                <w:szCs w:val="14"/>
              </w:rPr>
              <w:t>nell’ambito dei Sistemi di qualificazione di cui all’articolo 134 del Codice, previsti per i settori speciali</w:t>
            </w:r>
          </w:p>
          <w:p w:rsidR="009C65A2" w:rsidRPr="003A443E" w:rsidRDefault="009C65A2" w:rsidP="0040324A">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9C65A2" w:rsidRPr="003A443E" w:rsidRDefault="009C65A2" w:rsidP="0040324A">
            <w:pPr>
              <w:pStyle w:val="Text1"/>
              <w:spacing w:before="0" w:after="0"/>
              <w:ind w:left="0"/>
              <w:rPr>
                <w:rFonts w:ascii="Arial" w:hAnsi="Arial" w:cs="Arial"/>
                <w:color w:val="000000"/>
                <w:sz w:val="14"/>
                <w:szCs w:val="14"/>
              </w:rPr>
            </w:pPr>
          </w:p>
          <w:p w:rsidR="009C65A2" w:rsidRPr="003A443E" w:rsidRDefault="009C65A2" w:rsidP="0040324A">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9C65A2" w:rsidRPr="003A443E" w:rsidRDefault="009C65A2" w:rsidP="0040324A">
            <w:pPr>
              <w:pStyle w:val="Text1"/>
              <w:spacing w:before="0" w:after="0"/>
              <w:ind w:left="720"/>
              <w:rPr>
                <w:rFonts w:ascii="Arial" w:hAnsi="Arial" w:cs="Arial"/>
                <w:i/>
                <w:color w:val="000000"/>
                <w:sz w:val="14"/>
                <w:szCs w:val="14"/>
              </w:rPr>
            </w:pPr>
          </w:p>
          <w:p w:rsidR="009C65A2" w:rsidRPr="003A443E" w:rsidRDefault="009C65A2" w:rsidP="0040324A">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9C65A2" w:rsidRPr="003A443E" w:rsidRDefault="009C65A2" w:rsidP="0040324A">
            <w:pPr>
              <w:pStyle w:val="Text1"/>
              <w:spacing w:before="0" w:after="0"/>
              <w:ind w:left="284" w:hanging="284"/>
              <w:rPr>
                <w:rFonts w:ascii="Arial" w:hAnsi="Arial" w:cs="Arial"/>
                <w:color w:val="000000"/>
                <w:sz w:val="14"/>
                <w:szCs w:val="14"/>
              </w:rPr>
            </w:pPr>
          </w:p>
          <w:p w:rsidR="009C65A2" w:rsidRPr="003A443E" w:rsidRDefault="009C65A2" w:rsidP="0040324A">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Text1"/>
              <w:ind w:left="0"/>
              <w:rPr>
                <w:rFonts w:ascii="Arial" w:hAnsi="Arial" w:cs="Arial"/>
                <w:color w:val="000000"/>
                <w:sz w:val="14"/>
                <w:szCs w:val="14"/>
              </w:rPr>
            </w:pPr>
          </w:p>
          <w:p w:rsidR="009C65A2" w:rsidRPr="003A443E" w:rsidRDefault="009C65A2" w:rsidP="0040324A">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pStyle w:val="Text1"/>
              <w:ind w:left="0"/>
              <w:rPr>
                <w:rFonts w:ascii="Arial" w:hAnsi="Arial" w:cs="Arial"/>
                <w:color w:val="000000"/>
                <w:sz w:val="14"/>
                <w:szCs w:val="14"/>
              </w:rPr>
            </w:pPr>
          </w:p>
          <w:p w:rsidR="009C65A2" w:rsidRPr="003A443E" w:rsidRDefault="009C65A2" w:rsidP="0040324A">
            <w:pPr>
              <w:pStyle w:val="Text1"/>
              <w:ind w:left="0"/>
              <w:rPr>
                <w:rFonts w:ascii="Arial" w:hAnsi="Arial" w:cs="Arial"/>
                <w:color w:val="000000"/>
                <w:sz w:val="14"/>
                <w:szCs w:val="14"/>
              </w:rPr>
            </w:pPr>
          </w:p>
          <w:p w:rsidR="009C65A2" w:rsidRPr="003A443E" w:rsidRDefault="009C65A2" w:rsidP="0040324A">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pStyle w:val="Text1"/>
              <w:ind w:left="0"/>
              <w:rPr>
                <w:rFonts w:ascii="Arial" w:hAnsi="Arial" w:cs="Arial"/>
                <w:color w:val="000000"/>
                <w:sz w:val="14"/>
                <w:szCs w:val="14"/>
              </w:rPr>
            </w:pPr>
          </w:p>
          <w:p w:rsidR="009C65A2" w:rsidRPr="003A443E" w:rsidRDefault="009C65A2" w:rsidP="0040324A">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9C65A2" w:rsidRPr="003A443E" w:rsidRDefault="009C65A2" w:rsidP="0040324A">
            <w:pPr>
              <w:pStyle w:val="Text1"/>
              <w:spacing w:before="0" w:after="0"/>
              <w:ind w:left="0"/>
              <w:rPr>
                <w:rFonts w:ascii="Arial" w:hAnsi="Arial" w:cs="Arial"/>
                <w:color w:val="000000"/>
                <w:sz w:val="14"/>
                <w:szCs w:val="14"/>
              </w:rPr>
            </w:pPr>
          </w:p>
          <w:p w:rsidR="009C65A2" w:rsidRPr="003A443E" w:rsidRDefault="009C65A2" w:rsidP="0040324A">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9C65A2" w:rsidRPr="003A443E" w:rsidRDefault="009C65A2" w:rsidP="0040324A">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9C65A2" w:rsidRPr="003A443E" w:rsidRDefault="009C65A2" w:rsidP="0040324A">
            <w:pPr>
              <w:pStyle w:val="Text1"/>
              <w:tabs>
                <w:tab w:val="left" w:pos="318"/>
              </w:tabs>
              <w:spacing w:before="0" w:after="0"/>
              <w:ind w:left="0"/>
              <w:rPr>
                <w:rFonts w:ascii="Arial" w:hAnsi="Arial" w:cs="Arial"/>
                <w:color w:val="000000"/>
                <w:sz w:val="14"/>
                <w:szCs w:val="14"/>
              </w:rPr>
            </w:pPr>
          </w:p>
          <w:p w:rsidR="009C65A2" w:rsidRPr="003A443E" w:rsidRDefault="009C65A2" w:rsidP="0040324A">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9C65A2" w:rsidTr="0040324A">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b/>
                <w:sz w:val="15"/>
                <w:szCs w:val="15"/>
              </w:rPr>
              <w:t>Risposta:</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9C65A2" w:rsidTr="0040324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9C65A2" w:rsidRDefault="009C65A2" w:rsidP="0040324A">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9C65A2" w:rsidRPr="003A443E" w:rsidRDefault="009C65A2" w:rsidP="0040324A">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DF79DD">
              <w:rPr>
                <w:rFonts w:ascii="Arial" w:hAnsi="Arial" w:cs="Arial"/>
                <w:color w:val="000000"/>
                <w:sz w:val="14"/>
                <w:szCs w:val="14"/>
              </w:rPr>
              <w:t xml:space="preserve">) del Codice </w:t>
            </w:r>
            <w:r w:rsidRPr="003A443E">
              <w:rPr>
                <w:rFonts w:ascii="Arial" w:hAnsi="Arial" w:cs="Arial"/>
                <w:color w:val="000000"/>
                <w:sz w:val="14"/>
                <w:szCs w:val="14"/>
              </w:rPr>
              <w:t xml:space="preserve">(capofila, responsabile di compiti </w:t>
            </w:r>
            <w:proofErr w:type="spellStart"/>
            <w:proofErr w:type="gram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roofErr w:type="gramEnd"/>
            <w:r w:rsidRPr="003A443E">
              <w:rPr>
                <w:rFonts w:ascii="Arial" w:hAnsi="Arial" w:cs="Arial"/>
                <w:color w:val="000000"/>
                <w:sz w:val="14"/>
                <w:szCs w:val="14"/>
              </w:rPr>
              <w:t>):</w:t>
            </w:r>
          </w:p>
          <w:p w:rsidR="009C65A2" w:rsidRPr="003A443E" w:rsidRDefault="009C65A2" w:rsidP="0040324A">
            <w:pPr>
              <w:pStyle w:val="Text1"/>
              <w:spacing w:before="0" w:after="0"/>
              <w:ind w:left="284"/>
              <w:rPr>
                <w:rFonts w:ascii="Arial" w:hAnsi="Arial" w:cs="Arial"/>
                <w:color w:val="000000"/>
                <w:sz w:val="14"/>
                <w:szCs w:val="14"/>
              </w:rPr>
            </w:pPr>
          </w:p>
          <w:p w:rsidR="009C65A2" w:rsidRPr="003A443E" w:rsidRDefault="009C65A2" w:rsidP="0040324A">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9C65A2" w:rsidRPr="003A443E" w:rsidRDefault="009C65A2" w:rsidP="0040324A">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9C65A2" w:rsidRPr="003A443E" w:rsidRDefault="009C65A2" w:rsidP="0040324A">
            <w:pPr>
              <w:pStyle w:val="Text1"/>
              <w:spacing w:before="0" w:after="0"/>
              <w:ind w:left="0"/>
              <w:rPr>
                <w:rFonts w:ascii="Arial" w:hAnsi="Arial" w:cs="Arial"/>
                <w:b/>
                <w:color w:val="000000"/>
                <w:sz w:val="14"/>
                <w:szCs w:val="14"/>
              </w:rPr>
            </w:pPr>
          </w:p>
          <w:p w:rsidR="009C65A2" w:rsidRPr="003A443E" w:rsidRDefault="009C65A2" w:rsidP="0040324A">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Text1"/>
              <w:spacing w:before="0" w:after="0"/>
              <w:ind w:left="0"/>
              <w:rPr>
                <w:rFonts w:ascii="Arial" w:hAnsi="Arial" w:cs="Arial"/>
                <w:color w:val="000000"/>
                <w:sz w:val="15"/>
                <w:szCs w:val="15"/>
              </w:rPr>
            </w:pPr>
          </w:p>
          <w:p w:rsidR="009C65A2" w:rsidRPr="003A443E" w:rsidRDefault="009C65A2" w:rsidP="0040324A">
            <w:pPr>
              <w:pStyle w:val="Text1"/>
              <w:spacing w:before="0" w:after="0"/>
              <w:ind w:left="0"/>
              <w:rPr>
                <w:rFonts w:ascii="Arial" w:hAnsi="Arial" w:cs="Arial"/>
                <w:color w:val="000000"/>
                <w:sz w:val="15"/>
                <w:szCs w:val="15"/>
              </w:rPr>
            </w:pPr>
          </w:p>
          <w:p w:rsidR="009C65A2" w:rsidRPr="003A443E" w:rsidRDefault="009C65A2" w:rsidP="0040324A">
            <w:pPr>
              <w:pStyle w:val="Text1"/>
              <w:spacing w:before="0" w:after="0"/>
              <w:ind w:left="0"/>
              <w:rPr>
                <w:rFonts w:ascii="Arial" w:hAnsi="Arial" w:cs="Arial"/>
                <w:color w:val="000000"/>
                <w:sz w:val="15"/>
                <w:szCs w:val="15"/>
              </w:rPr>
            </w:pPr>
          </w:p>
          <w:p w:rsidR="009C65A2" w:rsidRPr="003A443E" w:rsidRDefault="009C65A2" w:rsidP="0040324A">
            <w:pPr>
              <w:pStyle w:val="Text1"/>
              <w:spacing w:before="0" w:after="0"/>
              <w:ind w:left="0"/>
              <w:rPr>
                <w:rFonts w:ascii="Arial" w:hAnsi="Arial" w:cs="Arial"/>
                <w:color w:val="000000"/>
                <w:sz w:val="15"/>
                <w:szCs w:val="15"/>
              </w:rPr>
            </w:pPr>
          </w:p>
          <w:p w:rsidR="009C65A2" w:rsidRPr="003A443E" w:rsidRDefault="009C65A2" w:rsidP="0040324A">
            <w:pPr>
              <w:pStyle w:val="Text1"/>
              <w:spacing w:before="0" w:after="0"/>
              <w:ind w:left="0"/>
              <w:rPr>
                <w:rFonts w:ascii="Arial" w:hAnsi="Arial" w:cs="Arial"/>
                <w:color w:val="000000"/>
                <w:sz w:val="15"/>
                <w:szCs w:val="15"/>
              </w:rPr>
            </w:pPr>
          </w:p>
          <w:p w:rsidR="009C65A2" w:rsidRPr="003A443E" w:rsidRDefault="009C65A2" w:rsidP="0040324A">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9C65A2" w:rsidRPr="003A443E" w:rsidRDefault="009C65A2" w:rsidP="0040324A">
            <w:pPr>
              <w:pStyle w:val="Text1"/>
              <w:spacing w:before="0" w:after="0"/>
              <w:ind w:left="0"/>
              <w:rPr>
                <w:rFonts w:ascii="Arial" w:hAnsi="Arial" w:cs="Arial"/>
                <w:color w:val="000000"/>
                <w:sz w:val="15"/>
                <w:szCs w:val="15"/>
              </w:rPr>
            </w:pPr>
          </w:p>
          <w:p w:rsidR="009C65A2" w:rsidRPr="003A443E" w:rsidRDefault="009C65A2" w:rsidP="0040324A">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lastRenderedPageBreak/>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9C65A2" w:rsidRPr="003A443E" w:rsidRDefault="009C65A2" w:rsidP="0040324A">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9C65A2" w:rsidRPr="003A443E" w:rsidRDefault="009C65A2" w:rsidP="0040324A">
            <w:pPr>
              <w:pStyle w:val="Text1"/>
              <w:spacing w:before="0" w:after="0"/>
              <w:ind w:left="0"/>
              <w:rPr>
                <w:rFonts w:ascii="Arial" w:hAnsi="Arial" w:cs="Arial"/>
                <w:color w:val="000000"/>
                <w:sz w:val="15"/>
                <w:szCs w:val="15"/>
              </w:rPr>
            </w:pPr>
          </w:p>
          <w:p w:rsidR="009C65A2" w:rsidRPr="003A443E" w:rsidRDefault="009C65A2" w:rsidP="0040324A">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b/>
                <w:sz w:val="15"/>
                <w:szCs w:val="15"/>
              </w:rPr>
              <w:t>Risposta:</w:t>
            </w:r>
          </w:p>
        </w:tc>
      </w:tr>
      <w:tr w:rsidR="009C65A2"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Text1"/>
              <w:ind w:left="0"/>
            </w:pPr>
            <w:r>
              <w:rPr>
                <w:rFonts w:ascii="Arial" w:hAnsi="Arial" w:cs="Arial"/>
                <w:sz w:val="15"/>
                <w:szCs w:val="15"/>
              </w:rPr>
              <w:t>[   ]</w:t>
            </w:r>
          </w:p>
        </w:tc>
      </w:tr>
    </w:tbl>
    <w:p w:rsidR="009C65A2" w:rsidRPr="00AA5F93" w:rsidRDefault="009C65A2" w:rsidP="009C65A2">
      <w:pPr>
        <w:pStyle w:val="SectionTitle"/>
        <w:spacing w:before="0" w:after="0"/>
        <w:jc w:val="both"/>
        <w:rPr>
          <w:rFonts w:ascii="Arial" w:hAnsi="Arial" w:cs="Arial"/>
          <w:b w:val="0"/>
          <w:caps/>
          <w:sz w:val="10"/>
          <w:szCs w:val="10"/>
        </w:rPr>
      </w:pPr>
    </w:p>
    <w:p w:rsidR="009C65A2" w:rsidRPr="00AA5F93" w:rsidRDefault="009C65A2" w:rsidP="009C65A2">
      <w:pPr>
        <w:pStyle w:val="SectionTitle"/>
        <w:spacing w:before="0" w:after="0"/>
        <w:jc w:val="both"/>
        <w:rPr>
          <w:rFonts w:ascii="Arial" w:hAnsi="Arial" w:cs="Arial"/>
          <w:b w:val="0"/>
          <w:caps/>
          <w:sz w:val="12"/>
          <w:szCs w:val="12"/>
        </w:rPr>
      </w:pPr>
    </w:p>
    <w:p w:rsidR="009C65A2" w:rsidRDefault="009C65A2" w:rsidP="009C65A2">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9C65A2" w:rsidRPr="003A443E" w:rsidRDefault="009C65A2" w:rsidP="009C65A2">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Risposta:</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after="0"/>
            </w:pPr>
            <w:r>
              <w:rPr>
                <w:rFonts w:ascii="Arial" w:hAnsi="Arial" w:cs="Arial"/>
                <w:sz w:val="14"/>
                <w:szCs w:val="14"/>
              </w:rPr>
              <w:t>[…………….];</w:t>
            </w:r>
            <w:r>
              <w:rPr>
                <w:rFonts w:ascii="Arial" w:hAnsi="Arial" w:cs="Arial"/>
                <w:sz w:val="14"/>
                <w:szCs w:val="14"/>
              </w:rPr>
              <w:b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4"/>
                <w:szCs w:val="14"/>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after="0"/>
            </w:pPr>
            <w:r>
              <w:rPr>
                <w:rFonts w:ascii="Arial" w:hAnsi="Arial" w:cs="Arial"/>
                <w:sz w:val="14"/>
                <w:szCs w:val="14"/>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4"/>
                <w:szCs w:val="14"/>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4"/>
                <w:szCs w:val="14"/>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4"/>
                <w:szCs w:val="14"/>
              </w:rPr>
              <w:t>[………….…]</w:t>
            </w:r>
          </w:p>
        </w:tc>
      </w:tr>
    </w:tbl>
    <w:p w:rsidR="009C65A2" w:rsidRPr="003A443E" w:rsidRDefault="009C65A2" w:rsidP="009C65A2">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rsidRPr="003A443E"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color w:val="000000"/>
              </w:rPr>
            </w:pPr>
            <w:r w:rsidRPr="003A443E">
              <w:rPr>
                <w:rFonts w:ascii="Arial" w:hAnsi="Arial" w:cs="Arial"/>
                <w:b/>
                <w:color w:val="000000"/>
                <w:sz w:val="15"/>
                <w:szCs w:val="15"/>
              </w:rPr>
              <w:t>Risposta:</w:t>
            </w:r>
          </w:p>
        </w:tc>
      </w:tr>
      <w:tr w:rsidR="009C65A2" w:rsidRPr="003A443E"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9C65A2" w:rsidRPr="003A443E" w:rsidRDefault="009C65A2" w:rsidP="0040324A">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9C65A2" w:rsidRPr="003A443E" w:rsidRDefault="009C65A2" w:rsidP="0040324A">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9C65A2" w:rsidRPr="003A443E" w:rsidRDefault="009C65A2" w:rsidP="0040324A">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9C65A2" w:rsidRDefault="009C65A2" w:rsidP="0040324A">
            <w:pPr>
              <w:rPr>
                <w:rFonts w:ascii="Arial" w:hAnsi="Arial" w:cs="Arial"/>
                <w:color w:val="000000"/>
                <w:sz w:val="15"/>
                <w:szCs w:val="15"/>
              </w:rPr>
            </w:pPr>
          </w:p>
          <w:p w:rsidR="009C65A2" w:rsidRPr="003A443E" w:rsidRDefault="009C65A2" w:rsidP="0040324A">
            <w:pPr>
              <w:rPr>
                <w:rFonts w:ascii="Arial" w:hAnsi="Arial" w:cs="Arial"/>
                <w:color w:val="000000"/>
                <w:sz w:val="15"/>
                <w:szCs w:val="15"/>
              </w:rPr>
            </w:pPr>
          </w:p>
          <w:p w:rsidR="009C65A2" w:rsidRPr="003A443E" w:rsidRDefault="009C65A2" w:rsidP="0040324A">
            <w:pPr>
              <w:spacing w:after="240"/>
              <w:rPr>
                <w:rFonts w:ascii="Arial" w:hAnsi="Arial" w:cs="Arial"/>
                <w:color w:val="000000"/>
                <w:sz w:val="14"/>
                <w:szCs w:val="14"/>
              </w:rPr>
            </w:pPr>
            <w:r w:rsidRPr="003A443E">
              <w:rPr>
                <w:rFonts w:ascii="Arial" w:hAnsi="Arial" w:cs="Arial"/>
                <w:color w:val="000000"/>
                <w:sz w:val="14"/>
                <w:szCs w:val="14"/>
              </w:rPr>
              <w:t>[………….…]</w:t>
            </w:r>
          </w:p>
          <w:p w:rsidR="009C65A2" w:rsidRPr="003A443E" w:rsidRDefault="009C65A2" w:rsidP="0040324A">
            <w:pPr>
              <w:spacing w:after="240"/>
              <w:rPr>
                <w:color w:val="000000"/>
              </w:rPr>
            </w:pPr>
            <w:r w:rsidRPr="003A443E">
              <w:rPr>
                <w:rFonts w:ascii="Arial" w:hAnsi="Arial" w:cs="Arial"/>
                <w:color w:val="000000"/>
                <w:sz w:val="14"/>
                <w:szCs w:val="14"/>
              </w:rPr>
              <w:t>[………….…]</w:t>
            </w:r>
          </w:p>
        </w:tc>
      </w:tr>
    </w:tbl>
    <w:p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9C65A2" w:rsidRDefault="009C65A2" w:rsidP="009C65A2">
      <w:pPr>
        <w:pStyle w:val="ChapterTitle"/>
        <w:spacing w:before="0" w:after="0"/>
        <w:jc w:val="left"/>
        <w:rPr>
          <w:rFonts w:ascii="Arial" w:hAnsi="Arial" w:cs="Arial"/>
          <w:b w:val="0"/>
          <w:caps/>
          <w:sz w:val="14"/>
          <w:szCs w:val="14"/>
        </w:rPr>
      </w:pPr>
    </w:p>
    <w:p w:rsidR="009C65A2" w:rsidRPr="003A443E" w:rsidRDefault="009C65A2" w:rsidP="009C65A2">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w:t>
      </w:r>
      <w:r w:rsidR="00DF79DD">
        <w:rPr>
          <w:rFonts w:ascii="Arial" w:hAnsi="Arial" w:cs="Arial"/>
          <w:b w:val="0"/>
          <w:caps/>
          <w:color w:val="000000"/>
          <w:sz w:val="14"/>
          <w:szCs w:val="14"/>
        </w:rPr>
        <w:t xml:space="preserve">à l'operatore economico non fa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9C65A2" w:rsidRPr="00AA5F93" w:rsidRDefault="009C65A2" w:rsidP="009C65A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Risposta:</w:t>
            </w:r>
          </w:p>
        </w:tc>
      </w:tr>
      <w:tr w:rsidR="009C65A2" w:rsidRPr="003A443E" w:rsidTr="0040324A">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b/>
                <w:color w:val="000000"/>
                <w:sz w:val="15"/>
                <w:szCs w:val="15"/>
              </w:rPr>
            </w:pPr>
            <w:r w:rsidRPr="003A443E">
              <w:rPr>
                <w:rFonts w:ascii="Arial" w:hAnsi="Arial" w:cs="Arial"/>
                <w:color w:val="000000"/>
                <w:sz w:val="15"/>
                <w:szCs w:val="15"/>
              </w:rPr>
              <w:lastRenderedPageBreak/>
              <w:t>L'operatore economico intende subappaltare parte del contratto a terzi?</w:t>
            </w:r>
            <w:r w:rsidRPr="003A443E">
              <w:rPr>
                <w:rFonts w:ascii="Arial" w:hAnsi="Arial" w:cs="Arial"/>
                <w:b/>
                <w:color w:val="000000"/>
                <w:sz w:val="15"/>
                <w:szCs w:val="15"/>
              </w:rPr>
              <w:t xml:space="preserve"> </w:t>
            </w:r>
          </w:p>
          <w:p w:rsidR="009C65A2" w:rsidRPr="003A443E" w:rsidRDefault="009C65A2" w:rsidP="0040324A">
            <w:pPr>
              <w:rPr>
                <w:rFonts w:ascii="Arial" w:hAnsi="Arial" w:cs="Arial"/>
                <w:color w:val="000000"/>
                <w:sz w:val="15"/>
                <w:szCs w:val="15"/>
              </w:rPr>
            </w:pPr>
            <w:r w:rsidRPr="003A443E">
              <w:rPr>
                <w:rFonts w:ascii="Arial" w:hAnsi="Arial" w:cs="Arial"/>
                <w:b/>
                <w:color w:val="000000"/>
                <w:sz w:val="15"/>
                <w:szCs w:val="15"/>
              </w:rPr>
              <w:t>In caso affermativo:</w:t>
            </w:r>
          </w:p>
          <w:p w:rsidR="009C65A2" w:rsidRPr="003A443E" w:rsidRDefault="009C65A2" w:rsidP="0040324A">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9C65A2" w:rsidRPr="003A443E" w:rsidRDefault="009C65A2" w:rsidP="0040324A">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9C65A2" w:rsidRPr="003A443E" w:rsidRDefault="009C65A2" w:rsidP="0040324A">
            <w:pPr>
              <w:rPr>
                <w:rFonts w:ascii="Arial" w:hAnsi="Arial" w:cs="Arial"/>
                <w:b/>
                <w:color w:val="000000"/>
                <w:sz w:val="15"/>
                <w:szCs w:val="15"/>
              </w:rPr>
            </w:pPr>
          </w:p>
          <w:p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xml:space="preserve"> [……………….]    [……………….]</w:t>
            </w:r>
          </w:p>
          <w:p w:rsidR="009C65A2" w:rsidRDefault="009C65A2" w:rsidP="0040324A">
            <w:pPr>
              <w:rPr>
                <w:rFonts w:ascii="Arial" w:hAnsi="Arial" w:cs="Arial"/>
                <w:color w:val="000000"/>
                <w:sz w:val="15"/>
                <w:szCs w:val="15"/>
              </w:rPr>
            </w:pPr>
          </w:p>
          <w:p w:rsidR="009C65A2" w:rsidRPr="003A443E" w:rsidRDefault="009C65A2" w:rsidP="0040324A">
            <w:pPr>
              <w:rPr>
                <w:color w:val="000000"/>
              </w:rPr>
            </w:pPr>
            <w:r w:rsidRPr="003A443E">
              <w:rPr>
                <w:rFonts w:ascii="Arial" w:hAnsi="Arial" w:cs="Arial"/>
                <w:color w:val="000000"/>
                <w:sz w:val="15"/>
                <w:szCs w:val="15"/>
              </w:rPr>
              <w:t>[……………….]</w:t>
            </w:r>
          </w:p>
        </w:tc>
      </w:tr>
    </w:tbl>
    <w:p w:rsidR="009C65A2" w:rsidRPr="003A443E" w:rsidRDefault="009C65A2" w:rsidP="009C65A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9C65A2" w:rsidRDefault="009C65A2" w:rsidP="009C65A2">
      <w:pPr>
        <w:spacing w:before="0"/>
        <w:rPr>
          <w:rFonts w:ascii="Arial" w:hAnsi="Arial" w:cs="Arial"/>
          <w:b/>
          <w:sz w:val="15"/>
          <w:szCs w:val="15"/>
        </w:rPr>
      </w:pPr>
    </w:p>
    <w:p w:rsidR="009C65A2" w:rsidRPr="003A443E" w:rsidRDefault="009C65A2" w:rsidP="009C65A2">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9C65A2" w:rsidRPr="003A443E" w:rsidRDefault="009C65A2" w:rsidP="009C65A2">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00DF79DD">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00DF79DD">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7" w:name="_DV_C1915"/>
      <w:bookmarkEnd w:id="7"/>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00DF79DD">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9C65A2" w:rsidRPr="003A443E" w:rsidRDefault="009C65A2" w:rsidP="009C65A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9C65A2" w:rsidTr="0040324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C65A2" w:rsidRPr="00EB45DC" w:rsidRDefault="009C65A2" w:rsidP="0040324A">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C65A2" w:rsidRPr="00EB45DC" w:rsidRDefault="009C65A2" w:rsidP="0040324A">
            <w:pPr>
              <w:spacing w:after="0"/>
              <w:rPr>
                <w:color w:val="000000"/>
              </w:rPr>
            </w:pPr>
            <w:r w:rsidRPr="00EB45DC">
              <w:rPr>
                <w:rFonts w:ascii="Arial" w:hAnsi="Arial" w:cs="Arial"/>
                <w:b/>
                <w:color w:val="000000"/>
                <w:sz w:val="14"/>
                <w:szCs w:val="14"/>
              </w:rPr>
              <w:t>Risposta:</w:t>
            </w:r>
          </w:p>
        </w:tc>
      </w:tr>
      <w:tr w:rsidR="009C65A2" w:rsidTr="0040324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C65A2" w:rsidRPr="00EB45DC" w:rsidRDefault="009C65A2" w:rsidP="0040324A">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9C65A2" w:rsidRPr="00EB45DC" w:rsidRDefault="009C65A2" w:rsidP="0040324A">
            <w:pPr>
              <w:rPr>
                <w:rStyle w:val="small"/>
                <w:color w:val="000000"/>
              </w:rPr>
            </w:pPr>
          </w:p>
          <w:p w:rsidR="009C65A2" w:rsidRPr="00EB45DC" w:rsidRDefault="009C65A2" w:rsidP="0040324A">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C65A2" w:rsidRPr="00EB45DC" w:rsidRDefault="009C65A2" w:rsidP="0040324A">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9C65A2" w:rsidRPr="00EB45DC" w:rsidRDefault="009C65A2" w:rsidP="0040324A">
            <w:pPr>
              <w:spacing w:after="0"/>
              <w:rPr>
                <w:rFonts w:ascii="Arial" w:hAnsi="Arial" w:cs="Arial"/>
                <w:color w:val="000000"/>
                <w:sz w:val="14"/>
                <w:szCs w:val="14"/>
              </w:rPr>
            </w:pPr>
          </w:p>
          <w:p w:rsidR="009C65A2" w:rsidRPr="00EB45DC" w:rsidRDefault="009C65A2" w:rsidP="0040324A">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C65A2" w:rsidRPr="00EB45DC" w:rsidRDefault="009C65A2" w:rsidP="0040324A">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9C65A2" w:rsidTr="0040324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C65A2" w:rsidRPr="00EB45DC" w:rsidRDefault="009C65A2" w:rsidP="0040324A">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9C65A2" w:rsidRPr="00EB45DC" w:rsidRDefault="009C65A2" w:rsidP="0040324A">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w:t>
            </w:r>
            <w:r w:rsidR="00DF79DD">
              <w:rPr>
                <w:rFonts w:ascii="Arial" w:hAnsi="Arial" w:cs="Arial"/>
                <w:color w:val="000000"/>
                <w:sz w:val="14"/>
                <w:szCs w:val="14"/>
              </w:rPr>
              <w:t xml:space="preserve">l decreto penale di condanna o </w:t>
            </w:r>
            <w:r w:rsidRPr="00EB45DC">
              <w:rPr>
                <w:rFonts w:ascii="Arial" w:hAnsi="Arial" w:cs="Arial"/>
                <w:color w:val="000000"/>
                <w:sz w:val="14"/>
                <w:szCs w:val="14"/>
              </w:rPr>
              <w:t xml:space="preserve">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9C65A2" w:rsidRPr="00EB45DC" w:rsidRDefault="009C65A2" w:rsidP="0040324A">
            <w:pPr>
              <w:pStyle w:val="Paragrafoelenco1"/>
              <w:spacing w:after="0"/>
              <w:rPr>
                <w:rFonts w:ascii="Arial" w:hAnsi="Arial" w:cs="Arial"/>
                <w:color w:val="000000"/>
                <w:sz w:val="14"/>
                <w:szCs w:val="14"/>
              </w:rPr>
            </w:pPr>
          </w:p>
          <w:p w:rsidR="009C65A2" w:rsidRPr="00EB45DC" w:rsidRDefault="009C65A2" w:rsidP="0040324A">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9C65A2" w:rsidRPr="00EB45DC" w:rsidRDefault="009C65A2" w:rsidP="0040324A">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C65A2" w:rsidRPr="00EB45DC" w:rsidRDefault="009C65A2" w:rsidP="0040324A">
            <w:pPr>
              <w:spacing w:after="0"/>
              <w:rPr>
                <w:rFonts w:ascii="Arial" w:hAnsi="Arial" w:cs="Arial"/>
                <w:color w:val="000000"/>
                <w:sz w:val="14"/>
                <w:szCs w:val="14"/>
              </w:rPr>
            </w:pPr>
          </w:p>
          <w:p w:rsidR="009C65A2" w:rsidRPr="00EB45DC" w:rsidRDefault="009C65A2" w:rsidP="0040324A">
            <w:pPr>
              <w:spacing w:after="0"/>
              <w:rPr>
                <w:rFonts w:ascii="Arial" w:hAnsi="Arial" w:cs="Arial"/>
                <w:color w:val="000000"/>
                <w:sz w:val="14"/>
                <w:szCs w:val="14"/>
              </w:rPr>
            </w:pPr>
          </w:p>
          <w:p w:rsidR="009C65A2" w:rsidRPr="00EB45DC" w:rsidRDefault="009C65A2" w:rsidP="0040324A">
            <w:pPr>
              <w:spacing w:after="0"/>
              <w:rPr>
                <w:rFonts w:ascii="Arial" w:hAnsi="Arial" w:cs="Arial"/>
                <w:color w:val="000000"/>
                <w:sz w:val="14"/>
                <w:szCs w:val="14"/>
              </w:rPr>
            </w:pPr>
          </w:p>
          <w:p w:rsidR="009C65A2" w:rsidRPr="00EB45DC" w:rsidRDefault="009C65A2" w:rsidP="0040324A">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9C65A2" w:rsidRPr="00EB45DC" w:rsidRDefault="009C65A2" w:rsidP="0040324A">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9C65A2" w:rsidRPr="00EB45DC" w:rsidRDefault="009C65A2" w:rsidP="0040324A">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9C65A2" w:rsidTr="0040324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after="0"/>
              <w:rPr>
                <w:rFonts w:ascii="Arial" w:hAnsi="Arial" w:cs="Arial"/>
                <w:sz w:val="14"/>
                <w:szCs w:val="14"/>
              </w:rPr>
            </w:pPr>
          </w:p>
          <w:p w:rsidR="009C65A2" w:rsidRDefault="009C65A2" w:rsidP="0040324A">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9C65A2" w:rsidTr="0040324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9C65A2" w:rsidRPr="003A443E" w:rsidRDefault="009C65A2" w:rsidP="0040324A">
            <w:pPr>
              <w:tabs>
                <w:tab w:val="left" w:pos="304"/>
              </w:tabs>
              <w:spacing w:after="0"/>
              <w:jc w:val="both"/>
              <w:rPr>
                <w:rFonts w:ascii="Arial" w:hAnsi="Arial" w:cs="Arial"/>
                <w:color w:val="000000"/>
                <w:sz w:val="14"/>
                <w:szCs w:val="14"/>
              </w:rPr>
            </w:pPr>
          </w:p>
          <w:p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w:t>
            </w:r>
            <w:r w:rsidR="00DF79DD">
              <w:rPr>
                <w:rFonts w:ascii="Arial" w:hAnsi="Arial" w:cs="Arial"/>
                <w:color w:val="000000"/>
                <w:sz w:val="14"/>
                <w:szCs w:val="14"/>
              </w:rPr>
              <w:t>nire ulteriori illeciti o reati</w:t>
            </w:r>
            <w:r w:rsidRPr="003A443E">
              <w:rPr>
                <w:rFonts w:ascii="Arial" w:hAnsi="Arial" w:cs="Arial"/>
                <w:color w:val="000000"/>
                <w:sz w:val="14"/>
                <w:szCs w:val="14"/>
              </w:rPr>
              <w:t>?</w:t>
            </w:r>
          </w:p>
          <w:p w:rsidR="009C65A2" w:rsidRPr="003A443E" w:rsidRDefault="009C65A2" w:rsidP="0040324A">
            <w:pPr>
              <w:tabs>
                <w:tab w:val="left" w:pos="304"/>
              </w:tabs>
              <w:spacing w:after="0"/>
              <w:jc w:val="both"/>
              <w:rPr>
                <w:rFonts w:ascii="Arial" w:hAnsi="Arial" w:cs="Arial"/>
                <w:color w:val="000000"/>
                <w:sz w:val="14"/>
                <w:szCs w:val="14"/>
              </w:rPr>
            </w:pPr>
          </w:p>
          <w:p w:rsidR="009C65A2" w:rsidRPr="003A443E" w:rsidRDefault="009C65A2" w:rsidP="0040324A">
            <w:pPr>
              <w:tabs>
                <w:tab w:val="left" w:pos="304"/>
              </w:tabs>
              <w:spacing w:after="0"/>
              <w:jc w:val="both"/>
              <w:rPr>
                <w:rFonts w:ascii="Arial" w:hAnsi="Arial" w:cs="Arial"/>
                <w:color w:val="000000"/>
                <w:sz w:val="14"/>
                <w:szCs w:val="14"/>
              </w:rPr>
            </w:pPr>
          </w:p>
          <w:p w:rsidR="009C65A2" w:rsidRPr="003A443E" w:rsidRDefault="009C65A2" w:rsidP="0040324A">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DF79DD">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spacing w:after="0"/>
              <w:rPr>
                <w:rFonts w:ascii="Arial" w:hAnsi="Arial" w:cs="Arial"/>
                <w:color w:val="000000"/>
                <w:sz w:val="14"/>
                <w:szCs w:val="14"/>
              </w:rPr>
            </w:pPr>
          </w:p>
          <w:p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spacing w:after="0"/>
              <w:rPr>
                <w:rFonts w:ascii="Arial" w:hAnsi="Arial" w:cs="Arial"/>
                <w:color w:val="000000"/>
                <w:sz w:val="14"/>
                <w:szCs w:val="14"/>
              </w:rPr>
            </w:pPr>
          </w:p>
          <w:p w:rsidR="009C65A2" w:rsidRDefault="009C65A2" w:rsidP="0040324A">
            <w:pPr>
              <w:spacing w:after="0"/>
              <w:rPr>
                <w:rFonts w:ascii="Arial" w:hAnsi="Arial" w:cs="Arial"/>
                <w:color w:val="000000"/>
                <w:sz w:val="4"/>
                <w:szCs w:val="4"/>
              </w:rPr>
            </w:pPr>
          </w:p>
          <w:p w:rsidR="009C65A2" w:rsidRPr="00CD3E4F" w:rsidRDefault="009C65A2" w:rsidP="0040324A">
            <w:pPr>
              <w:spacing w:after="0"/>
              <w:rPr>
                <w:rFonts w:ascii="Arial" w:hAnsi="Arial" w:cs="Arial"/>
                <w:color w:val="000000"/>
                <w:sz w:val="4"/>
                <w:szCs w:val="4"/>
              </w:rPr>
            </w:pPr>
          </w:p>
          <w:p w:rsidR="009C65A2" w:rsidRPr="003A443E" w:rsidRDefault="009C65A2" w:rsidP="0040324A">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spacing w:after="0"/>
              <w:rPr>
                <w:rFonts w:ascii="Arial" w:hAnsi="Arial" w:cs="Arial"/>
                <w:color w:val="000000"/>
                <w:sz w:val="14"/>
                <w:szCs w:val="14"/>
              </w:rPr>
            </w:pPr>
          </w:p>
          <w:p w:rsidR="009C65A2" w:rsidRPr="003A443E" w:rsidRDefault="009C65A2" w:rsidP="0040324A">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 xml:space="preserve">[……..…][…….…][……..…][……..…]  </w:t>
            </w:r>
          </w:p>
          <w:p w:rsidR="009C65A2" w:rsidRPr="003A443E" w:rsidRDefault="009C65A2" w:rsidP="0040324A">
            <w:pPr>
              <w:spacing w:after="0"/>
              <w:rPr>
                <w:rFonts w:ascii="Arial" w:hAnsi="Arial" w:cs="Arial"/>
                <w:color w:val="000000"/>
                <w:sz w:val="14"/>
                <w:szCs w:val="14"/>
              </w:rPr>
            </w:pPr>
          </w:p>
          <w:p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w:t>
            </w:r>
          </w:p>
        </w:tc>
      </w:tr>
    </w:tbl>
    <w:p w:rsidR="009C65A2" w:rsidRDefault="009C65A2" w:rsidP="009C65A2">
      <w:pPr>
        <w:jc w:val="center"/>
        <w:rPr>
          <w:rFonts w:ascii="Arial" w:hAnsi="Arial" w:cs="Arial"/>
          <w:w w:val="0"/>
          <w:sz w:val="14"/>
          <w:szCs w:val="14"/>
        </w:rPr>
      </w:pPr>
    </w:p>
    <w:p w:rsidR="009C65A2" w:rsidRPr="00A46950" w:rsidRDefault="009C65A2" w:rsidP="009C65A2">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9C65A2" w:rsidTr="0040324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Risposta:</w:t>
            </w:r>
          </w:p>
        </w:tc>
      </w:tr>
      <w:tr w:rsidR="009C65A2" w:rsidTr="0040324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roofErr w:type="gramStart"/>
            <w:r>
              <w:rPr>
                <w:rFonts w:ascii="Arial" w:hAnsi="Arial" w:cs="Arial"/>
                <w:sz w:val="15"/>
                <w:szCs w:val="15"/>
              </w:rPr>
              <w:t>[ ]</w:t>
            </w:r>
            <w:proofErr w:type="gramEnd"/>
            <w:r>
              <w:rPr>
                <w:rFonts w:ascii="Arial" w:hAnsi="Arial" w:cs="Arial"/>
                <w:sz w:val="15"/>
                <w:szCs w:val="15"/>
              </w:rPr>
              <w:t xml:space="preserve"> Sì [ ] No</w:t>
            </w:r>
          </w:p>
        </w:tc>
      </w:tr>
      <w:tr w:rsidR="009C65A2" w:rsidTr="0040324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9C65A2" w:rsidRPr="003A443E" w:rsidRDefault="009C65A2" w:rsidP="0040324A">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9C65A2" w:rsidRPr="003A443E" w:rsidRDefault="009C65A2" w:rsidP="0040324A">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9C65A2" w:rsidRPr="003A443E" w:rsidRDefault="009C65A2" w:rsidP="0040324A">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9C65A2" w:rsidRPr="003A443E" w:rsidRDefault="009C65A2" w:rsidP="0040324A">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lastRenderedPageBreak/>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9C65A2" w:rsidRPr="003A443E" w:rsidRDefault="009C65A2" w:rsidP="0040324A">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Contributi previdenziali</w:t>
            </w:r>
          </w:p>
        </w:tc>
      </w:tr>
      <w:tr w:rsidR="009C65A2" w:rsidTr="0040324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color w:val="000000"/>
                <w:sz w:val="15"/>
                <w:szCs w:val="15"/>
              </w:rPr>
            </w:pPr>
          </w:p>
          <w:p w:rsidR="009C65A2" w:rsidRDefault="009C65A2" w:rsidP="0040324A">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9C65A2" w:rsidRDefault="009C65A2" w:rsidP="0040324A">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9C65A2" w:rsidRDefault="009C65A2" w:rsidP="0040324A">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w:t>
            </w:r>
          </w:p>
          <w:p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w:t>
            </w:r>
          </w:p>
          <w:p w:rsidR="009C65A2" w:rsidRDefault="009C65A2" w:rsidP="0040324A">
            <w:pPr>
              <w:pStyle w:val="Tiret0"/>
              <w:ind w:left="850" w:hanging="850"/>
              <w:rPr>
                <w:rFonts w:ascii="Arial" w:hAnsi="Arial" w:cs="Arial"/>
                <w:color w:val="000000"/>
                <w:sz w:val="15"/>
                <w:szCs w:val="15"/>
              </w:rPr>
            </w:pPr>
          </w:p>
          <w:p w:rsidR="009C65A2" w:rsidRDefault="009C65A2" w:rsidP="0040324A">
            <w:pPr>
              <w:rPr>
                <w:rFonts w:ascii="Arial" w:hAnsi="Arial" w:cs="Arial"/>
                <w:color w:val="000000"/>
                <w:w w:val="0"/>
                <w:sz w:val="15"/>
                <w:szCs w:val="15"/>
              </w:rPr>
            </w:pPr>
            <w:proofErr w:type="gramStart"/>
            <w:r>
              <w:rPr>
                <w:rFonts w:ascii="Arial" w:hAnsi="Arial" w:cs="Arial"/>
                <w:color w:val="000000"/>
                <w:w w:val="0"/>
                <w:sz w:val="15"/>
                <w:szCs w:val="15"/>
              </w:rPr>
              <w:lastRenderedPageBreak/>
              <w:t>c</w:t>
            </w:r>
            <w:proofErr w:type="gramEnd"/>
            <w:r>
              <w:rPr>
                <w:rFonts w:ascii="Arial" w:hAnsi="Arial" w:cs="Arial"/>
                <w:color w:val="000000"/>
                <w:w w:val="0"/>
                <w:sz w:val="15"/>
                <w:szCs w:val="15"/>
              </w:rPr>
              <w:t>2) [………….…]</w:t>
            </w:r>
            <w:r>
              <w:rPr>
                <w:rFonts w:ascii="Arial" w:hAnsi="Arial" w:cs="Arial"/>
                <w:color w:val="000000"/>
                <w:w w:val="0"/>
                <w:sz w:val="15"/>
                <w:szCs w:val="15"/>
              </w:rPr>
              <w:br/>
            </w:r>
          </w:p>
          <w:p w:rsidR="009C65A2" w:rsidRDefault="009C65A2" w:rsidP="0040324A">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9C65A2" w:rsidRDefault="009C65A2" w:rsidP="0040324A">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color w:val="000000"/>
                <w:sz w:val="15"/>
                <w:szCs w:val="15"/>
              </w:rPr>
            </w:pPr>
          </w:p>
          <w:p w:rsidR="009C65A2" w:rsidRDefault="009C65A2" w:rsidP="0040324A">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9C65A2" w:rsidRDefault="009C65A2" w:rsidP="0040324A">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9C65A2" w:rsidRDefault="009C65A2" w:rsidP="0040324A">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w:t>
            </w:r>
          </w:p>
          <w:p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w:t>
            </w:r>
          </w:p>
          <w:p w:rsidR="009C65A2" w:rsidRDefault="009C65A2" w:rsidP="0040324A">
            <w:pPr>
              <w:pStyle w:val="Tiret0"/>
              <w:ind w:left="850" w:hanging="850"/>
              <w:rPr>
                <w:rFonts w:ascii="Arial" w:hAnsi="Arial" w:cs="Arial"/>
                <w:color w:val="000000"/>
                <w:sz w:val="15"/>
                <w:szCs w:val="15"/>
              </w:rPr>
            </w:pPr>
          </w:p>
          <w:p w:rsidR="009C65A2" w:rsidRDefault="009C65A2" w:rsidP="0040324A">
            <w:pPr>
              <w:rPr>
                <w:rFonts w:ascii="Arial" w:hAnsi="Arial" w:cs="Arial"/>
                <w:color w:val="000000"/>
                <w:w w:val="0"/>
                <w:sz w:val="15"/>
                <w:szCs w:val="15"/>
              </w:rPr>
            </w:pPr>
            <w:proofErr w:type="gramStart"/>
            <w:r>
              <w:rPr>
                <w:rFonts w:ascii="Arial" w:hAnsi="Arial" w:cs="Arial"/>
                <w:color w:val="000000"/>
                <w:w w:val="0"/>
                <w:sz w:val="15"/>
                <w:szCs w:val="15"/>
              </w:rPr>
              <w:lastRenderedPageBreak/>
              <w:t>c</w:t>
            </w:r>
            <w:proofErr w:type="gramEnd"/>
            <w:r>
              <w:rPr>
                <w:rFonts w:ascii="Arial" w:hAnsi="Arial" w:cs="Arial"/>
                <w:color w:val="000000"/>
                <w:w w:val="0"/>
                <w:sz w:val="15"/>
                <w:szCs w:val="15"/>
              </w:rPr>
              <w:t>2) [………….…]</w:t>
            </w:r>
            <w:r>
              <w:rPr>
                <w:rFonts w:ascii="Arial" w:hAnsi="Arial" w:cs="Arial"/>
                <w:color w:val="000000"/>
                <w:w w:val="0"/>
                <w:sz w:val="15"/>
                <w:szCs w:val="15"/>
              </w:rPr>
              <w:br/>
            </w:r>
          </w:p>
          <w:p w:rsidR="009C65A2" w:rsidRDefault="009C65A2" w:rsidP="0040324A">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9C65A2" w:rsidRDefault="009C65A2" w:rsidP="0040324A">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sidR="00DF79DD">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21"/>
            </w:r>
            <w:r>
              <w:rPr>
                <w:rFonts w:ascii="Arial" w:hAnsi="Arial" w:cs="Arial"/>
                <w:sz w:val="15"/>
                <w:szCs w:val="15"/>
              </w:rPr>
              <w:t xml:space="preserve">): </w:t>
            </w:r>
          </w:p>
          <w:p w:rsidR="009C65A2" w:rsidRDefault="009C65A2" w:rsidP="0040324A">
            <w:r>
              <w:rPr>
                <w:rFonts w:ascii="Arial" w:hAnsi="Arial" w:cs="Arial"/>
                <w:sz w:val="15"/>
                <w:szCs w:val="15"/>
              </w:rPr>
              <w:t>[……………][……………][…………..…]</w:t>
            </w:r>
          </w:p>
        </w:tc>
      </w:tr>
    </w:tbl>
    <w:p w:rsidR="009C65A2" w:rsidRDefault="009C65A2" w:rsidP="009C65A2">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Risposta:</w:t>
            </w:r>
          </w:p>
        </w:tc>
      </w:tr>
      <w:tr w:rsidR="009C65A2" w:rsidTr="0040324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00DF79DD">
              <w:rPr>
                <w:rFonts w:ascii="Arial" w:hAnsi="Arial" w:cs="Arial"/>
                <w:color w:val="000000"/>
                <w:sz w:val="15"/>
                <w:szCs w:val="15"/>
              </w:rPr>
              <w:t>, del Codice</w:t>
            </w:r>
            <w:r w:rsidRPr="003A443E">
              <w:rPr>
                <w:rFonts w:ascii="Arial" w:hAnsi="Arial" w:cs="Arial"/>
                <w:color w:val="000000"/>
                <w:sz w:val="15"/>
                <w:szCs w:val="15"/>
              </w:rPr>
              <w:t>?</w:t>
            </w:r>
          </w:p>
          <w:p w:rsidR="009C65A2" w:rsidRPr="003A443E" w:rsidRDefault="009C65A2" w:rsidP="0040324A">
            <w:pPr>
              <w:spacing w:before="0" w:after="0"/>
              <w:rPr>
                <w:rFonts w:ascii="Arial" w:hAnsi="Arial" w:cs="Arial"/>
                <w:color w:val="000000"/>
                <w:sz w:val="15"/>
                <w:szCs w:val="15"/>
              </w:rPr>
            </w:pPr>
          </w:p>
          <w:p w:rsidR="009C65A2" w:rsidRPr="003A443E" w:rsidRDefault="009C65A2" w:rsidP="0040324A">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9C65A2" w:rsidRPr="003A443E" w:rsidRDefault="009C65A2" w:rsidP="0040324A">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9C65A2" w:rsidRPr="003A443E" w:rsidRDefault="009C65A2" w:rsidP="0040324A">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9C65A2" w:rsidRPr="003A443E" w:rsidRDefault="00DF79DD" w:rsidP="0040324A">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9C65A2" w:rsidRPr="003A443E">
              <w:rPr>
                <w:rFonts w:ascii="Arial" w:hAnsi="Arial" w:cs="Arial"/>
                <w:color w:val="000000"/>
                <w:sz w:val="14"/>
                <w:szCs w:val="14"/>
              </w:rPr>
              <w:t xml:space="preserve"> è impegnato formalmente a risarcire il danno?</w:t>
            </w:r>
          </w:p>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w:t>
            </w:r>
            <w:r w:rsidR="00DF79DD">
              <w:rPr>
                <w:rFonts w:ascii="Arial" w:hAnsi="Arial" w:cs="Arial"/>
                <w:color w:val="000000"/>
                <w:sz w:val="14"/>
                <w:szCs w:val="14"/>
              </w:rPr>
              <w:t xml:space="preserve"> reati</w:t>
            </w:r>
            <w:r w:rsidRPr="003A443E">
              <w:rPr>
                <w:rFonts w:ascii="Arial" w:hAnsi="Arial" w:cs="Arial"/>
                <w:color w:val="000000"/>
                <w:sz w:val="14"/>
                <w:szCs w:val="14"/>
              </w:rPr>
              <w:t>?</w:t>
            </w:r>
          </w:p>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9C65A2" w:rsidTr="0040324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p>
          <w:p w:rsidR="009C65A2" w:rsidRPr="003A443E" w:rsidRDefault="009C65A2" w:rsidP="0040324A">
            <w:pPr>
              <w:rPr>
                <w:rFonts w:ascii="Arial" w:hAnsi="Arial" w:cs="Arial"/>
                <w:color w:val="000000"/>
                <w:sz w:val="15"/>
                <w:szCs w:val="15"/>
              </w:rPr>
            </w:pPr>
          </w:p>
          <w:p w:rsidR="009C65A2" w:rsidRPr="003A443E" w:rsidRDefault="009C65A2" w:rsidP="0040324A">
            <w:pPr>
              <w:rPr>
                <w:rFonts w:ascii="Arial" w:hAnsi="Arial" w:cs="Arial"/>
                <w:color w:val="000000"/>
                <w:sz w:val="15"/>
                <w:szCs w:val="15"/>
              </w:rPr>
            </w:pPr>
          </w:p>
          <w:p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xml:space="preserve"> </w:t>
            </w:r>
          </w:p>
          <w:p w:rsidR="009C65A2" w:rsidRPr="003A443E" w:rsidRDefault="009C65A2" w:rsidP="0040324A">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9C65A2" w:rsidRPr="003A443E" w:rsidRDefault="009C65A2" w:rsidP="0040324A">
            <w:pPr>
              <w:rPr>
                <w:rFonts w:ascii="Arial" w:hAnsi="Arial" w:cs="Arial"/>
                <w:color w:val="000000"/>
                <w:sz w:val="15"/>
                <w:szCs w:val="15"/>
              </w:rPr>
            </w:pPr>
          </w:p>
          <w:p w:rsidR="009C65A2" w:rsidRPr="003A443E" w:rsidRDefault="009C65A2" w:rsidP="0040324A">
            <w:pPr>
              <w:rPr>
                <w:rFonts w:ascii="Arial" w:hAnsi="Arial" w:cs="Arial"/>
                <w:color w:val="000000"/>
                <w:sz w:val="14"/>
                <w:szCs w:val="14"/>
              </w:rPr>
            </w:pP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9C65A2" w:rsidRPr="003A443E" w:rsidRDefault="009C65A2" w:rsidP="0040324A">
            <w:pPr>
              <w:rPr>
                <w:rFonts w:ascii="Arial" w:hAnsi="Arial" w:cs="Arial"/>
                <w:color w:val="000000"/>
                <w:sz w:val="15"/>
                <w:szCs w:val="15"/>
              </w:rPr>
            </w:pPr>
            <w:r w:rsidRPr="003A443E">
              <w:rPr>
                <w:rFonts w:ascii="Arial" w:hAnsi="Arial" w:cs="Arial"/>
                <w:color w:val="000000"/>
                <w:sz w:val="14"/>
                <w:szCs w:val="14"/>
              </w:rPr>
              <w:t xml:space="preserve">[……..…][…….…][……..…][……..…]  </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023AC1" w:rsidRDefault="009C65A2" w:rsidP="0040324A">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w:t>
            </w:r>
            <w:proofErr w:type="spellStart"/>
            <w:r w:rsidRPr="00023AC1">
              <w:rPr>
                <w:rFonts w:ascii="Arial" w:hAnsi="Arial" w:cs="Arial"/>
                <w:color w:val="000000"/>
                <w:sz w:val="14"/>
                <w:szCs w:val="14"/>
              </w:rPr>
              <w:t>lett</w:t>
            </w:r>
            <w:proofErr w:type="spellEnd"/>
            <w:r w:rsidRPr="00023AC1">
              <w:rPr>
                <w:rFonts w:ascii="Arial" w:hAnsi="Arial" w:cs="Arial"/>
                <w:color w:val="000000"/>
                <w:sz w:val="14"/>
                <w:szCs w:val="14"/>
              </w:rPr>
              <w:t xml:space="preserve">. </w:t>
            </w:r>
            <w:r w:rsidRPr="00023AC1">
              <w:rPr>
                <w:rFonts w:ascii="Arial" w:hAnsi="Arial" w:cs="Arial"/>
                <w:i/>
                <w:color w:val="000000"/>
                <w:sz w:val="14"/>
                <w:szCs w:val="14"/>
              </w:rPr>
              <w:t>b)</w:t>
            </w:r>
            <w:r w:rsidRPr="00023AC1">
              <w:rPr>
                <w:rFonts w:ascii="Arial" w:hAnsi="Arial" w:cs="Arial"/>
                <w:color w:val="000000"/>
                <w:sz w:val="14"/>
                <w:szCs w:val="14"/>
              </w:rPr>
              <w:t>, del Codice:</w:t>
            </w:r>
          </w:p>
          <w:p w:rsidR="009C65A2" w:rsidRPr="003A443E" w:rsidRDefault="009C65A2" w:rsidP="0040324A">
            <w:pPr>
              <w:pStyle w:val="NormalLeft"/>
              <w:tabs>
                <w:tab w:val="left" w:pos="162"/>
              </w:tabs>
              <w:spacing w:before="0" w:after="0"/>
              <w:jc w:val="both"/>
              <w:rPr>
                <w:rFonts w:ascii="Arial" w:hAnsi="Arial" w:cs="Arial"/>
                <w:color w:val="000000"/>
                <w:sz w:val="14"/>
                <w:szCs w:val="14"/>
              </w:rPr>
            </w:pPr>
          </w:p>
          <w:p w:rsidR="009C65A2" w:rsidRPr="003A443E" w:rsidRDefault="009C65A2" w:rsidP="0040324A">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9C65A2" w:rsidRPr="003A443E" w:rsidRDefault="009C65A2" w:rsidP="0040324A">
            <w:pPr>
              <w:pStyle w:val="NormalLeft"/>
              <w:spacing w:before="0" w:after="0"/>
              <w:jc w:val="both"/>
              <w:rPr>
                <w:rFonts w:ascii="Arial" w:hAnsi="Arial" w:cs="Arial"/>
                <w:b/>
                <w:color w:val="000000"/>
                <w:sz w:val="14"/>
                <w:szCs w:val="14"/>
              </w:rPr>
            </w:pPr>
          </w:p>
          <w:p w:rsidR="009C65A2" w:rsidRPr="003A443E" w:rsidRDefault="009C65A2" w:rsidP="0040324A">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9C65A2" w:rsidRPr="003A443E" w:rsidRDefault="009C65A2" w:rsidP="0040324A">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Pr>
                <w:rFonts w:ascii="Arial" w:hAnsi="Arial" w:cs="Arial"/>
                <w:color w:val="000000"/>
                <w:sz w:val="14"/>
                <w:szCs w:val="14"/>
              </w:rPr>
              <w:t xml:space="preserve"> ed è stato autorizzato dal giudice delegato a </w:t>
            </w:r>
            <w:r>
              <w:rPr>
                <w:rFonts w:ascii="Arial" w:hAnsi="Arial" w:cs="Arial"/>
                <w:color w:val="000000"/>
                <w:sz w:val="14"/>
                <w:szCs w:val="14"/>
              </w:rPr>
              <w:lastRenderedPageBreak/>
              <w:t xml:space="preserve">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9C65A2" w:rsidRDefault="009C65A2" w:rsidP="0040324A">
            <w:pPr>
              <w:pStyle w:val="NormalLeft"/>
              <w:spacing w:before="0" w:after="0"/>
              <w:ind w:left="162"/>
              <w:jc w:val="both"/>
              <w:rPr>
                <w:b/>
                <w:color w:val="000000"/>
                <w:sz w:val="16"/>
                <w:szCs w:val="16"/>
              </w:rPr>
            </w:pPr>
          </w:p>
          <w:p w:rsidR="009C65A2" w:rsidRDefault="009C65A2" w:rsidP="0040324A">
            <w:pPr>
              <w:pStyle w:val="NormalLeft"/>
              <w:spacing w:before="0" w:after="0"/>
              <w:ind w:left="162"/>
              <w:jc w:val="both"/>
              <w:rPr>
                <w:b/>
                <w:color w:val="000000"/>
                <w:sz w:val="16"/>
                <w:szCs w:val="16"/>
              </w:rPr>
            </w:pPr>
          </w:p>
          <w:p w:rsidR="009C65A2" w:rsidRPr="00AA2252" w:rsidRDefault="009C65A2" w:rsidP="0040324A">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9C65A2" w:rsidRDefault="009C65A2" w:rsidP="0040324A">
            <w:pPr>
              <w:pStyle w:val="NormalLeft"/>
              <w:spacing w:before="0" w:after="0"/>
              <w:ind w:left="162"/>
              <w:jc w:val="both"/>
              <w:rPr>
                <w:color w:val="000000"/>
              </w:rPr>
            </w:pPr>
          </w:p>
          <w:p w:rsidR="009C65A2" w:rsidRPr="003A443E" w:rsidRDefault="009C65A2" w:rsidP="0040324A">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9C65A2" w:rsidRDefault="009C65A2" w:rsidP="0040324A">
            <w:pPr>
              <w:pStyle w:val="NormalLeft"/>
              <w:spacing w:before="0" w:after="0"/>
              <w:ind w:left="162"/>
              <w:jc w:val="both"/>
              <w:rPr>
                <w:rFonts w:ascii="Arial" w:hAnsi="Arial" w:cs="Arial"/>
                <w:color w:val="000000"/>
                <w:sz w:val="14"/>
                <w:szCs w:val="14"/>
              </w:rPr>
            </w:pPr>
          </w:p>
          <w:p w:rsidR="009C65A2" w:rsidRPr="003A443E" w:rsidRDefault="009C65A2" w:rsidP="0040324A">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9C65A2" w:rsidRDefault="009C65A2" w:rsidP="0040324A">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9C65A2" w:rsidRPr="003A443E" w:rsidRDefault="009C65A2" w:rsidP="0040324A">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9C65A2" w:rsidRPr="003A443E" w:rsidRDefault="009C65A2" w:rsidP="0040324A">
            <w:pPr>
              <w:pStyle w:val="NormalLeft"/>
              <w:spacing w:before="0" w:after="0"/>
              <w:jc w:val="both"/>
              <w:rPr>
                <w:rFonts w:ascii="Arial" w:hAnsi="Arial" w:cs="Arial"/>
                <w:color w:val="000000"/>
                <w:sz w:val="14"/>
                <w:szCs w:val="14"/>
              </w:rPr>
            </w:pPr>
          </w:p>
          <w:p w:rsidR="009C65A2" w:rsidRPr="003A443E" w:rsidRDefault="009C65A2" w:rsidP="0040324A">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9C65A2" w:rsidRPr="003A443E" w:rsidRDefault="009C65A2" w:rsidP="0040324A">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w:t>
            </w:r>
            <w:r w:rsidR="00DF79DD">
              <w:rPr>
                <w:rFonts w:ascii="Arial" w:hAnsi="Arial" w:cs="Arial"/>
                <w:color w:val="000000"/>
                <w:sz w:val="14"/>
                <w:szCs w:val="14"/>
              </w:rPr>
              <w:t>giudice delegato ai sensi dell’</w:t>
            </w:r>
            <w:r w:rsidRPr="003A443E">
              <w:rPr>
                <w:rFonts w:ascii="Arial" w:hAnsi="Arial" w:cs="Arial"/>
                <w:color w:val="000000"/>
                <w:sz w:val="14"/>
                <w:szCs w:val="14"/>
              </w:rPr>
              <w:t xml:space="preserve">articolo 110, comma 3,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9C65A2" w:rsidRDefault="009C65A2" w:rsidP="0040324A">
            <w:pPr>
              <w:pStyle w:val="NormalLeft"/>
              <w:spacing w:before="0" w:after="0"/>
              <w:jc w:val="both"/>
              <w:rPr>
                <w:rFonts w:ascii="Arial" w:hAnsi="Arial" w:cs="Arial"/>
                <w:strike/>
                <w:color w:val="000000"/>
                <w:sz w:val="15"/>
                <w:szCs w:val="15"/>
              </w:rPr>
            </w:pPr>
          </w:p>
          <w:p w:rsidR="009C65A2" w:rsidRPr="00AA2252" w:rsidRDefault="009C65A2" w:rsidP="0040324A">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9C65A2" w:rsidRPr="003A443E" w:rsidRDefault="009C65A2" w:rsidP="0040324A">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14"/>
                <w:szCs w:val="14"/>
              </w:rPr>
            </w:pPr>
          </w:p>
          <w:p w:rsidR="009C65A2"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9C65A2" w:rsidRPr="003A443E" w:rsidRDefault="009C65A2" w:rsidP="0040324A">
            <w:pPr>
              <w:spacing w:before="0" w:after="0"/>
              <w:rPr>
                <w:rFonts w:ascii="Arial" w:hAnsi="Arial" w:cs="Arial"/>
                <w:color w:val="000000"/>
              </w:rPr>
            </w:pPr>
            <w:r w:rsidRPr="003A443E">
              <w:rPr>
                <w:rFonts w:ascii="Arial" w:hAnsi="Arial" w:cs="Arial"/>
                <w:color w:val="000000"/>
                <w:sz w:val="14"/>
                <w:szCs w:val="14"/>
              </w:rPr>
              <w:lastRenderedPageBreak/>
              <w:t>[………..…]</w:t>
            </w:r>
            <w:r>
              <w:rPr>
                <w:rFonts w:ascii="Arial" w:hAnsi="Arial" w:cs="Arial"/>
                <w:color w:val="000000"/>
                <w:sz w:val="14"/>
                <w:szCs w:val="14"/>
              </w:rPr>
              <w:t xml:space="preserve">  </w:t>
            </w:r>
            <w:r w:rsidRPr="003A443E">
              <w:rPr>
                <w:rFonts w:ascii="Arial" w:hAnsi="Arial" w:cs="Arial"/>
                <w:color w:val="000000"/>
                <w:sz w:val="14"/>
                <w:szCs w:val="14"/>
              </w:rPr>
              <w:t>[………..…]</w:t>
            </w:r>
          </w:p>
          <w:p w:rsidR="009C65A2" w:rsidRDefault="009C65A2" w:rsidP="0040324A">
            <w:pPr>
              <w:spacing w:before="0" w:after="0"/>
              <w:rPr>
                <w:rFonts w:ascii="Arial" w:hAnsi="Arial" w:cs="Arial"/>
                <w:color w:val="000000"/>
              </w:rPr>
            </w:pPr>
          </w:p>
          <w:p w:rsidR="009C65A2"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9C65A2" w:rsidRPr="003A443E" w:rsidRDefault="009C65A2" w:rsidP="0040324A">
            <w:pPr>
              <w:spacing w:before="0" w:after="0"/>
              <w:rPr>
                <w:rFonts w:ascii="Arial" w:hAnsi="Arial" w:cs="Arial"/>
                <w:color w:val="000000"/>
              </w:rPr>
            </w:pPr>
            <w:r w:rsidRPr="003A443E">
              <w:rPr>
                <w:rFonts w:ascii="Arial" w:hAnsi="Arial" w:cs="Arial"/>
                <w:color w:val="000000"/>
                <w:sz w:val="14"/>
                <w:szCs w:val="14"/>
              </w:rPr>
              <w:t>[………..…]</w:t>
            </w:r>
          </w:p>
          <w:p w:rsidR="009C65A2" w:rsidRDefault="009C65A2" w:rsidP="0040324A">
            <w:pPr>
              <w:spacing w:before="0" w:after="0"/>
              <w:rPr>
                <w:rFonts w:ascii="Arial" w:hAnsi="Arial" w:cs="Arial"/>
                <w:color w:val="000000"/>
                <w:sz w:val="14"/>
                <w:szCs w:val="14"/>
              </w:rPr>
            </w:pPr>
          </w:p>
          <w:p w:rsidR="009C65A2"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Default="009C65A2" w:rsidP="0040324A">
            <w:pPr>
              <w:spacing w:before="0" w:after="0"/>
              <w:rPr>
                <w:rFonts w:ascii="Arial" w:hAnsi="Arial" w:cs="Arial"/>
                <w:color w:val="000000"/>
                <w:sz w:val="14"/>
                <w:szCs w:val="14"/>
              </w:rPr>
            </w:pPr>
          </w:p>
          <w:p w:rsidR="009C65A2" w:rsidRPr="003A443E" w:rsidRDefault="009C65A2" w:rsidP="0040324A">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9C65A2" w:rsidRDefault="009C65A2" w:rsidP="0040324A">
            <w:pPr>
              <w:rPr>
                <w:rFonts w:ascii="Arial" w:hAnsi="Arial" w:cs="Arial"/>
                <w:color w:val="000000"/>
                <w:sz w:val="14"/>
                <w:szCs w:val="14"/>
              </w:rPr>
            </w:pP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9C65A2" w:rsidRDefault="009C65A2" w:rsidP="0040324A">
            <w:pPr>
              <w:spacing w:before="0" w:after="0"/>
              <w:rPr>
                <w:rFonts w:ascii="Arial" w:hAnsi="Arial" w:cs="Arial"/>
                <w:color w:val="000000"/>
                <w:sz w:val="14"/>
                <w:szCs w:val="14"/>
              </w:rPr>
            </w:pP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9C65A2" w:rsidRPr="005E2955" w:rsidRDefault="009C65A2" w:rsidP="0040324A">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9C65A2" w:rsidTr="0040324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DF79DD">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9C65A2" w:rsidRPr="003A443E" w:rsidRDefault="009C65A2" w:rsidP="0040324A">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w:t>
            </w:r>
          </w:p>
        </w:tc>
      </w:tr>
      <w:tr w:rsidR="009C65A2" w:rsidRPr="003A443E" w:rsidTr="0040324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9C65A2" w:rsidRPr="003A443E" w:rsidRDefault="009C65A2" w:rsidP="0040324A">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9C65A2" w:rsidRPr="003A443E" w:rsidRDefault="009C65A2" w:rsidP="0040324A">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9C65A2" w:rsidRPr="003A443E" w:rsidRDefault="009C65A2" w:rsidP="0040324A">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9C65A2" w:rsidRPr="003A443E" w:rsidRDefault="00DF79DD" w:rsidP="0040324A">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 xml:space="preserve">si </w:t>
            </w:r>
            <w:r w:rsidR="009C65A2" w:rsidRPr="003A443E">
              <w:rPr>
                <w:rFonts w:ascii="Arial" w:hAnsi="Arial" w:cs="Arial"/>
                <w:color w:val="000000"/>
                <w:sz w:val="14"/>
                <w:szCs w:val="14"/>
              </w:rPr>
              <w:t>è impegnato formalmente a risarcire il danno?</w:t>
            </w:r>
          </w:p>
          <w:p w:rsidR="009C65A2" w:rsidRPr="003A443E" w:rsidRDefault="009C65A2" w:rsidP="0040324A">
            <w:pPr>
              <w:spacing w:before="0" w:after="0"/>
              <w:rPr>
                <w:rFonts w:ascii="Arial" w:hAnsi="Arial" w:cs="Arial"/>
                <w:color w:val="000000"/>
                <w:sz w:val="14"/>
                <w:szCs w:val="14"/>
              </w:rPr>
            </w:pPr>
          </w:p>
          <w:p w:rsidR="009C65A2" w:rsidRPr="003A443E" w:rsidRDefault="009C65A2" w:rsidP="0040324A">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DF79DD">
              <w:rPr>
                <w:rFonts w:ascii="Arial" w:hAnsi="Arial" w:cs="Arial"/>
                <w:color w:val="000000"/>
                <w:sz w:val="14"/>
                <w:szCs w:val="14"/>
              </w:rPr>
              <w:t>nire ulteriori illeciti o reati</w:t>
            </w:r>
            <w:r w:rsidRPr="003A443E">
              <w:rPr>
                <w:rFonts w:ascii="Arial" w:hAnsi="Arial" w:cs="Arial"/>
                <w:color w:val="000000"/>
                <w:sz w:val="14"/>
                <w:szCs w:val="14"/>
              </w:rPr>
              <w:t>?</w:t>
            </w:r>
          </w:p>
          <w:p w:rsidR="009C65A2" w:rsidRPr="003A443E" w:rsidRDefault="009C65A2" w:rsidP="0040324A">
            <w:pPr>
              <w:rPr>
                <w:rFonts w:ascii="Arial" w:hAnsi="Arial" w:cs="Arial"/>
                <w:b/>
                <w:color w:val="000000"/>
                <w:sz w:val="15"/>
                <w:szCs w:val="15"/>
              </w:rPr>
            </w:pPr>
          </w:p>
          <w:p w:rsidR="009C65A2" w:rsidRPr="003A443E" w:rsidRDefault="009C65A2" w:rsidP="0040324A">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9C65A2" w:rsidRPr="003A443E" w:rsidRDefault="009C65A2" w:rsidP="0040324A">
            <w:pPr>
              <w:rPr>
                <w:rFonts w:ascii="Arial" w:hAnsi="Arial" w:cs="Arial"/>
                <w:color w:val="000000"/>
                <w:sz w:val="15"/>
                <w:szCs w:val="15"/>
              </w:rPr>
            </w:pPr>
          </w:p>
          <w:p w:rsidR="009C65A2" w:rsidRPr="003A443E" w:rsidRDefault="009C65A2" w:rsidP="0040324A">
            <w:pPr>
              <w:rPr>
                <w:rFonts w:ascii="Arial" w:hAnsi="Arial" w:cs="Arial"/>
                <w:color w:val="000000"/>
                <w:sz w:val="15"/>
                <w:szCs w:val="15"/>
              </w:rPr>
            </w:pPr>
          </w:p>
          <w:p w:rsidR="009C65A2" w:rsidRPr="00BB639E" w:rsidRDefault="009C65A2" w:rsidP="0040324A">
            <w:pPr>
              <w:rPr>
                <w:rFonts w:ascii="Arial" w:hAnsi="Arial" w:cs="Arial"/>
                <w:color w:val="000000"/>
                <w:sz w:val="4"/>
                <w:szCs w:val="4"/>
              </w:rPr>
            </w:pP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9C65A2" w:rsidRPr="003A443E" w:rsidRDefault="009C65A2" w:rsidP="0040324A">
            <w:pPr>
              <w:rPr>
                <w:rFonts w:ascii="Arial" w:hAnsi="Arial" w:cs="Arial"/>
                <w:strike/>
                <w:color w:val="000000"/>
                <w:sz w:val="14"/>
                <w:szCs w:val="14"/>
              </w:rPr>
            </w:pPr>
            <w:r w:rsidRPr="003A443E">
              <w:rPr>
                <w:rFonts w:ascii="Arial" w:hAnsi="Arial" w:cs="Arial"/>
                <w:color w:val="000000"/>
                <w:sz w:val="14"/>
                <w:szCs w:val="14"/>
              </w:rPr>
              <w:t xml:space="preserve">[……..…][…….…][……..…][……..…]  </w:t>
            </w:r>
          </w:p>
        </w:tc>
      </w:tr>
      <w:tr w:rsidR="009C65A2" w:rsidTr="0040324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0953DC" w:rsidRDefault="009C65A2" w:rsidP="0040324A">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DF79DD">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9C65A2" w:rsidRPr="000953DC" w:rsidRDefault="009C65A2" w:rsidP="0040324A">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0953DC" w:rsidRDefault="009C65A2" w:rsidP="0040324A">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9C65A2" w:rsidRPr="000953DC" w:rsidRDefault="009C65A2" w:rsidP="0040324A">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9C65A2" w:rsidTr="0040324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9C65A2" w:rsidRPr="000953DC" w:rsidRDefault="009C65A2" w:rsidP="0040324A">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0953DC" w:rsidRDefault="009C65A2" w:rsidP="0040324A">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9C65A2" w:rsidRPr="000953DC" w:rsidRDefault="009C65A2" w:rsidP="0040324A">
            <w:pPr>
              <w:rPr>
                <w:rFonts w:ascii="Arial" w:hAnsi="Arial" w:cs="Arial"/>
                <w:color w:val="FF0000"/>
                <w:sz w:val="15"/>
                <w:szCs w:val="15"/>
              </w:rPr>
            </w:pPr>
          </w:p>
          <w:p w:rsidR="009C65A2" w:rsidRPr="000953DC" w:rsidRDefault="009C65A2" w:rsidP="0040324A">
            <w:r w:rsidRPr="000953DC">
              <w:rPr>
                <w:rFonts w:ascii="Arial" w:hAnsi="Arial" w:cs="Arial"/>
                <w:sz w:val="15"/>
                <w:szCs w:val="15"/>
              </w:rPr>
              <w:t xml:space="preserve"> […………………]</w:t>
            </w:r>
          </w:p>
        </w:tc>
      </w:tr>
      <w:tr w:rsidR="009C65A2" w:rsidTr="0040324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9C65A2" w:rsidRPr="003A443E" w:rsidRDefault="009C65A2" w:rsidP="0040324A">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9C65A2" w:rsidRPr="003A443E" w:rsidRDefault="009C65A2" w:rsidP="0040324A">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p>
          <w:p w:rsidR="009C65A2" w:rsidRPr="003A443E" w:rsidRDefault="009C65A2" w:rsidP="0040324A">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9C65A2" w:rsidRPr="001D3A2B" w:rsidRDefault="009C65A2" w:rsidP="0040324A">
            <w:pPr>
              <w:rPr>
                <w:rFonts w:ascii="Arial" w:hAnsi="Arial" w:cs="Arial"/>
                <w:color w:val="000000"/>
                <w:szCs w:val="24"/>
              </w:rPr>
            </w:pPr>
          </w:p>
          <w:p w:rsidR="009C65A2" w:rsidRPr="003A443E" w:rsidRDefault="009C65A2" w:rsidP="0040324A">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9C65A2" w:rsidRDefault="009C65A2" w:rsidP="009C65A2">
      <w:pPr>
        <w:pStyle w:val="SectionTitle"/>
        <w:rPr>
          <w:rFonts w:ascii="Arial" w:hAnsi="Arial" w:cs="Arial"/>
          <w:b w:val="0"/>
          <w:caps/>
          <w:sz w:val="15"/>
          <w:szCs w:val="15"/>
        </w:rPr>
      </w:pPr>
    </w:p>
    <w:p w:rsidR="009C65A2" w:rsidRDefault="009C65A2" w:rsidP="009C65A2">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jc w:val="both"/>
              <w:rPr>
                <w:color w:val="000000"/>
              </w:rPr>
            </w:pPr>
            <w:r w:rsidRPr="003A443E">
              <w:rPr>
                <w:rFonts w:ascii="Arial" w:hAnsi="Arial" w:cs="Arial"/>
                <w:b/>
                <w:color w:val="000000"/>
                <w:sz w:val="15"/>
                <w:szCs w:val="15"/>
              </w:rPr>
              <w:t xml:space="preserve">Motivi di esclusione previsti esclusivamente dalla legislazione nazionale </w:t>
            </w:r>
            <w:r w:rsidR="00DF79DD">
              <w:rPr>
                <w:rFonts w:ascii="Arial" w:hAnsi="Arial" w:cs="Arial"/>
                <w:color w:val="000000"/>
                <w:sz w:val="15"/>
                <w:szCs w:val="15"/>
              </w:rPr>
              <w:t>(articolo</w:t>
            </w:r>
            <w:r w:rsidRPr="003A443E">
              <w:rPr>
                <w:rFonts w:ascii="Arial" w:hAnsi="Arial" w:cs="Arial"/>
                <w:color w:val="000000"/>
                <w:sz w:val="15"/>
                <w:szCs w:val="15"/>
              </w:rPr>
              <w:t xml:space="preserve">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0953DC" w:rsidRDefault="009C65A2" w:rsidP="0040324A">
            <w:r w:rsidRPr="000953DC">
              <w:rPr>
                <w:rFonts w:ascii="Arial" w:hAnsi="Arial" w:cs="Arial"/>
                <w:b/>
                <w:sz w:val="15"/>
                <w:szCs w:val="15"/>
              </w:rPr>
              <w:t>Risposta:</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0953DC" w:rsidRDefault="009C65A2" w:rsidP="0040324A">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9C65A2" w:rsidRPr="000953DC" w:rsidRDefault="009C65A2" w:rsidP="0040324A">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9C65A2" w:rsidRPr="000953DC" w:rsidRDefault="009C65A2" w:rsidP="0040324A">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121BF6" w:rsidRDefault="009C65A2" w:rsidP="0040324A">
            <w:pPr>
              <w:rPr>
                <w:rFonts w:ascii="Arial" w:hAnsi="Arial" w:cs="Arial"/>
                <w:color w:val="000000"/>
                <w:sz w:val="14"/>
                <w:szCs w:val="14"/>
              </w:rPr>
            </w:pPr>
            <w:r w:rsidRPr="00121BF6">
              <w:rPr>
                <w:rFonts w:ascii="Arial" w:hAnsi="Arial" w:cs="Arial"/>
                <w:color w:val="000000"/>
                <w:sz w:val="14"/>
                <w:szCs w:val="14"/>
              </w:rPr>
              <w:t xml:space="preserve">L’operatore economico si trova in una </w:t>
            </w:r>
            <w:r w:rsidR="00DF79DD">
              <w:rPr>
                <w:rFonts w:ascii="Arial" w:hAnsi="Arial" w:cs="Arial"/>
                <w:color w:val="000000"/>
                <w:sz w:val="14"/>
                <w:szCs w:val="14"/>
              </w:rPr>
              <w:t>delle seguenti situazioni</w:t>
            </w:r>
            <w:r w:rsidRPr="00121BF6">
              <w:rPr>
                <w:rFonts w:ascii="Arial" w:hAnsi="Arial" w:cs="Arial"/>
                <w:color w:val="000000"/>
                <w:sz w:val="14"/>
                <w:szCs w:val="14"/>
              </w:rPr>
              <w:t>?</w:t>
            </w:r>
          </w:p>
          <w:p w:rsidR="009C65A2" w:rsidRPr="00121BF6" w:rsidRDefault="009C65A2" w:rsidP="0040324A">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1" w:anchor="09" w:history="1">
              <w:r w:rsidRPr="00121BF6">
                <w:rPr>
                  <w:rStyle w:val="Collegamentoipertestuale"/>
                  <w:rFonts w:ascii="Arial" w:eastAsia="font76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2" w:anchor="014" w:history="1">
              <w:r w:rsidRPr="00121BF6">
                <w:rPr>
                  <w:rStyle w:val="Collegamentoipertestuale"/>
                  <w:rFonts w:ascii="Arial" w:eastAsia="font76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jc w:val="both"/>
              <w:rPr>
                <w:rFonts w:ascii="Arial" w:hAnsi="Arial" w:cs="Arial"/>
                <w:color w:val="000000"/>
                <w:sz w:val="14"/>
                <w:szCs w:val="14"/>
              </w:rPr>
            </w:pPr>
          </w:p>
          <w:p w:rsidR="009C65A2" w:rsidRPr="00121BF6" w:rsidRDefault="009C65A2" w:rsidP="0040324A">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76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9C65A2" w:rsidRPr="00121BF6" w:rsidRDefault="009C65A2" w:rsidP="0040324A">
            <w:pPr>
              <w:spacing w:before="0" w:after="0"/>
              <w:ind w:left="284" w:hanging="284"/>
              <w:jc w:val="both"/>
              <w:rPr>
                <w:rFonts w:ascii="Arial" w:hAnsi="Arial" w:cs="Arial"/>
                <w:color w:val="000000"/>
                <w:sz w:val="14"/>
                <w:szCs w:val="14"/>
              </w:rPr>
            </w:pPr>
          </w:p>
          <w:p w:rsidR="009C65A2" w:rsidRPr="00121BF6" w:rsidRDefault="00DF79DD" w:rsidP="0040324A">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9C65A2" w:rsidRPr="00121BF6">
              <w:rPr>
                <w:rFonts w:ascii="Arial" w:hAnsi="Arial" w:cs="Arial"/>
                <w:color w:val="000000"/>
                <w:sz w:val="14"/>
                <w:szCs w:val="14"/>
              </w:rPr>
              <w:t>:</w:t>
            </w:r>
          </w:p>
          <w:p w:rsidR="009C65A2" w:rsidRPr="00121BF6" w:rsidRDefault="009C65A2" w:rsidP="0040324A">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DF79DD" w:rsidP="0040324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9C65A2" w:rsidRPr="00121BF6">
              <w:rPr>
                <w:rFonts w:ascii="Arial" w:hAnsi="Arial" w:cs="Arial"/>
                <w:color w:val="000000"/>
                <w:sz w:val="14"/>
                <w:szCs w:val="14"/>
              </w:rPr>
              <w:t>?</w:t>
            </w: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3" w:anchor="17" w:history="1">
              <w:r w:rsidRPr="00121BF6">
                <w:rPr>
                  <w:rStyle w:val="Collegamentoipertestuale"/>
                  <w:rFonts w:ascii="Arial" w:eastAsia="font766" w:hAnsi="Arial" w:cs="Arial"/>
                  <w:color w:val="000000"/>
                  <w:sz w:val="14"/>
                  <w:szCs w:val="14"/>
                  <w:u w:val="none"/>
                </w:rPr>
                <w:t>a legge 12 marzo 1999, n. 68</w:t>
              </w:r>
            </w:hyperlink>
          </w:p>
          <w:p w:rsidR="009C65A2" w:rsidRPr="00121BF6" w:rsidRDefault="009C65A2" w:rsidP="0040324A">
            <w:pPr>
              <w:pStyle w:val="NormaleWeb1"/>
              <w:spacing w:before="0" w:after="0"/>
              <w:ind w:left="284"/>
              <w:jc w:val="both"/>
              <w:rPr>
                <w:rFonts w:eastAsia="font76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9C65A2" w:rsidRPr="00121BF6" w:rsidRDefault="009C65A2" w:rsidP="0040324A">
            <w:pPr>
              <w:pStyle w:val="NormaleWeb1"/>
              <w:spacing w:before="0" w:after="0"/>
              <w:ind w:left="284" w:hanging="284"/>
              <w:jc w:val="both"/>
              <w:rPr>
                <w:rFonts w:eastAsia="font766"/>
                <w:color w:val="000000"/>
              </w:rPr>
            </w:pPr>
          </w:p>
          <w:p w:rsidR="009C65A2" w:rsidRPr="00121BF6" w:rsidRDefault="009C65A2" w:rsidP="0040324A">
            <w:pPr>
              <w:pStyle w:val="NormaleWeb1"/>
              <w:spacing w:before="0" w:after="0"/>
              <w:jc w:val="both"/>
              <w:rPr>
                <w:rFonts w:ascii="Arial" w:hAnsi="Arial" w:cs="Arial"/>
                <w:color w:val="000000"/>
                <w:sz w:val="14"/>
                <w:szCs w:val="14"/>
              </w:rPr>
            </w:pPr>
          </w:p>
          <w:p w:rsidR="009C65A2" w:rsidRPr="00121BF6" w:rsidRDefault="009C65A2" w:rsidP="0040324A">
            <w:pPr>
              <w:pStyle w:val="NormaleWeb1"/>
              <w:spacing w:before="0" w:after="0"/>
              <w:jc w:val="both"/>
              <w:rPr>
                <w:rFonts w:ascii="Arial" w:hAnsi="Arial" w:cs="Arial"/>
                <w:color w:val="000000"/>
                <w:sz w:val="14"/>
                <w:szCs w:val="14"/>
              </w:rPr>
            </w:pPr>
          </w:p>
          <w:p w:rsidR="009C65A2" w:rsidRPr="00121BF6" w:rsidRDefault="009C65A2" w:rsidP="0040324A">
            <w:pPr>
              <w:pStyle w:val="NormaleWeb1"/>
              <w:spacing w:before="0" w:after="0"/>
              <w:jc w:val="both"/>
              <w:rPr>
                <w:rFonts w:ascii="Arial" w:hAnsi="Arial" w:cs="Arial"/>
                <w:color w:val="000000"/>
                <w:sz w:val="14"/>
                <w:szCs w:val="14"/>
              </w:rPr>
            </w:pPr>
          </w:p>
          <w:p w:rsidR="009C65A2" w:rsidRPr="00121BF6" w:rsidRDefault="009C65A2" w:rsidP="0040324A">
            <w:pPr>
              <w:pStyle w:val="NormaleWeb1"/>
              <w:spacing w:before="0" w:after="0"/>
              <w:jc w:val="both"/>
              <w:rPr>
                <w:rFonts w:ascii="Arial" w:hAnsi="Arial" w:cs="Arial"/>
                <w:color w:val="000000"/>
                <w:sz w:val="14"/>
                <w:szCs w:val="14"/>
              </w:rPr>
            </w:pPr>
          </w:p>
          <w:p w:rsidR="009C65A2" w:rsidRPr="00121BF6" w:rsidRDefault="009C65A2" w:rsidP="0040324A">
            <w:pPr>
              <w:pStyle w:val="NormaleWeb1"/>
              <w:spacing w:before="0" w:after="0"/>
              <w:jc w:val="both"/>
              <w:rPr>
                <w:rFonts w:ascii="Arial" w:hAnsi="Arial" w:cs="Arial"/>
                <w:color w:val="000000"/>
                <w:sz w:val="14"/>
                <w:szCs w:val="14"/>
              </w:rPr>
            </w:pPr>
          </w:p>
          <w:p w:rsidR="009C65A2" w:rsidRPr="00121BF6" w:rsidRDefault="009C65A2" w:rsidP="0040324A">
            <w:pPr>
              <w:pStyle w:val="NormaleWeb1"/>
              <w:spacing w:before="0" w:after="0"/>
              <w:jc w:val="both"/>
              <w:rPr>
                <w:rFonts w:ascii="Arial" w:hAnsi="Arial" w:cs="Arial"/>
                <w:color w:val="000000"/>
                <w:sz w:val="14"/>
                <w:szCs w:val="14"/>
              </w:rPr>
            </w:pPr>
          </w:p>
          <w:p w:rsidR="009C65A2" w:rsidRPr="00121BF6" w:rsidRDefault="009C65A2" w:rsidP="0040324A">
            <w:pPr>
              <w:pStyle w:val="NormaleWeb1"/>
              <w:spacing w:before="0" w:after="0"/>
              <w:jc w:val="both"/>
              <w:rPr>
                <w:rFonts w:ascii="Arial" w:hAnsi="Arial" w:cs="Arial"/>
                <w:color w:val="000000"/>
                <w:sz w:val="14"/>
                <w:szCs w:val="14"/>
              </w:rPr>
            </w:pPr>
          </w:p>
          <w:p w:rsidR="009C65A2" w:rsidRPr="00121BF6" w:rsidRDefault="009C65A2" w:rsidP="0040324A">
            <w:pPr>
              <w:pStyle w:val="NormaleWeb1"/>
              <w:spacing w:before="0" w:after="0"/>
              <w:jc w:val="both"/>
              <w:rPr>
                <w:rFonts w:ascii="Arial" w:hAnsi="Arial" w:cs="Arial"/>
                <w:color w:val="000000"/>
                <w:sz w:val="14"/>
                <w:szCs w:val="14"/>
              </w:rPr>
            </w:pPr>
          </w:p>
          <w:p w:rsidR="009C65A2" w:rsidRPr="00121BF6" w:rsidRDefault="009C65A2" w:rsidP="0040324A">
            <w:pPr>
              <w:pStyle w:val="NormaleWeb1"/>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4" w:anchor="317" w:history="1">
              <w:r w:rsidRPr="00121BF6">
                <w:rPr>
                  <w:rStyle w:val="Collegamentoipertestuale"/>
                  <w:rFonts w:ascii="Arial" w:eastAsia="font766"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76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w:t>
            </w:r>
            <w:r w:rsidR="00DF79DD">
              <w:rPr>
                <w:rFonts w:ascii="Arial" w:hAnsi="Arial" w:cs="Arial"/>
                <w:color w:val="000000"/>
                <w:sz w:val="14"/>
                <w:szCs w:val="14"/>
              </w:rPr>
              <w:t>rticolo 80, comma 5, lettera l)</w:t>
            </w:r>
            <w:r w:rsidRPr="00121BF6">
              <w:rPr>
                <w:rFonts w:ascii="Arial" w:hAnsi="Arial" w:cs="Arial"/>
                <w:color w:val="000000"/>
                <w:sz w:val="14"/>
                <w:szCs w:val="14"/>
              </w:rPr>
              <w:t xml:space="preserve">? </w:t>
            </w: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spacing w:before="0" w:after="0"/>
              <w:ind w:left="284" w:hanging="284"/>
              <w:jc w:val="both"/>
              <w:rPr>
                <w:rFonts w:ascii="Arial" w:hAnsi="Arial" w:cs="Arial"/>
                <w:color w:val="000000"/>
                <w:sz w:val="14"/>
                <w:szCs w:val="14"/>
              </w:rPr>
            </w:pPr>
          </w:p>
          <w:p w:rsidR="009C65A2" w:rsidRPr="00121BF6" w:rsidRDefault="009C65A2" w:rsidP="0040324A">
            <w:pPr>
              <w:pStyle w:val="NormaleWeb1"/>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6" w:anchor="2359" w:history="1">
              <w:r w:rsidRPr="00121BF6">
                <w:rPr>
                  <w:rStyle w:val="Collegamentoipertestuale"/>
                  <w:rFonts w:ascii="Arial" w:eastAsia="font76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p>
          <w:p w:rsidR="009C65A2" w:rsidRPr="003A443E" w:rsidRDefault="009C65A2" w:rsidP="0040324A">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w:t>
            </w:r>
          </w:p>
          <w:p w:rsidR="009C65A2" w:rsidRPr="001D3A2B" w:rsidRDefault="009C65A2" w:rsidP="0040324A">
            <w:pPr>
              <w:jc w:val="both"/>
              <w:rPr>
                <w:rFonts w:ascii="Arial" w:hAnsi="Arial" w:cs="Arial"/>
                <w:color w:val="000000"/>
                <w:sz w:val="4"/>
                <w:szCs w:val="4"/>
              </w:rPr>
            </w:pPr>
          </w:p>
          <w:p w:rsidR="009C65A2" w:rsidRPr="003A443E" w:rsidRDefault="009C65A2" w:rsidP="0040324A">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w:t>
            </w:r>
          </w:p>
          <w:p w:rsidR="009C65A2" w:rsidRPr="001D3A2B" w:rsidRDefault="009C65A2" w:rsidP="0040324A">
            <w:pPr>
              <w:rPr>
                <w:rFonts w:ascii="Arial" w:hAnsi="Arial" w:cs="Arial"/>
                <w:color w:val="000000"/>
                <w:sz w:val="4"/>
                <w:szCs w:val="4"/>
              </w:rPr>
            </w:pP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9C65A2" w:rsidRPr="003A443E" w:rsidRDefault="009C65A2" w:rsidP="0040324A">
            <w:pPr>
              <w:spacing w:before="0" w:after="0"/>
              <w:ind w:left="284" w:hanging="284"/>
              <w:jc w:val="both"/>
              <w:rPr>
                <w:rFonts w:ascii="Arial" w:hAnsi="Arial" w:cs="Arial"/>
                <w:color w:val="000000"/>
                <w:sz w:val="14"/>
                <w:szCs w:val="14"/>
              </w:rPr>
            </w:pPr>
          </w:p>
          <w:p w:rsidR="009C65A2" w:rsidRPr="003A443E" w:rsidRDefault="009C65A2" w:rsidP="0040324A">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9C65A2" w:rsidRPr="003A443E" w:rsidRDefault="009C65A2" w:rsidP="0040324A">
            <w:pPr>
              <w:rPr>
                <w:rFonts w:ascii="Arial" w:hAnsi="Arial" w:cs="Arial"/>
                <w:color w:val="000000"/>
                <w:sz w:val="14"/>
                <w:szCs w:val="14"/>
              </w:rPr>
            </w:pP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w:t>
            </w:r>
          </w:p>
          <w:p w:rsidR="009C65A2" w:rsidRPr="003A443E" w:rsidRDefault="009C65A2" w:rsidP="0040324A">
            <w:pPr>
              <w:rPr>
                <w:rFonts w:ascii="Arial" w:hAnsi="Arial" w:cs="Arial"/>
                <w:color w:val="000000"/>
                <w:sz w:val="14"/>
                <w:szCs w:val="14"/>
              </w:rPr>
            </w:pP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 xml:space="preserve">Se la documentazione pertinente è disponibile elettronicamente, </w:t>
            </w:r>
            <w:r w:rsidRPr="003A443E">
              <w:rPr>
                <w:rFonts w:ascii="Arial" w:hAnsi="Arial" w:cs="Arial"/>
                <w:color w:val="000000"/>
                <w:sz w:val="14"/>
                <w:szCs w:val="14"/>
              </w:rPr>
              <w:lastRenderedPageBreak/>
              <w:t>indicare: indirizzo web, autorità o organismo di emanazione, riferimento preciso della documentazione):</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w:t>
            </w:r>
          </w:p>
          <w:p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9C65A2" w:rsidRPr="003A443E" w:rsidRDefault="00DF79DD" w:rsidP="0040324A">
            <w:pPr>
              <w:rPr>
                <w:rFonts w:ascii="Arial" w:hAnsi="Arial" w:cs="Arial"/>
                <w:color w:val="000000"/>
                <w:sz w:val="14"/>
                <w:szCs w:val="14"/>
              </w:rPr>
            </w:pPr>
            <w:r>
              <w:rPr>
                <w:rFonts w:ascii="Arial" w:hAnsi="Arial" w:cs="Arial"/>
                <w:color w:val="000000"/>
                <w:sz w:val="14"/>
                <w:szCs w:val="14"/>
              </w:rPr>
              <w:t>(</w:t>
            </w:r>
            <w:proofErr w:type="gramStart"/>
            <w:r>
              <w:rPr>
                <w:rFonts w:ascii="Arial" w:hAnsi="Arial" w:cs="Arial"/>
                <w:color w:val="000000"/>
                <w:sz w:val="14"/>
                <w:szCs w:val="14"/>
              </w:rPr>
              <w:t>numero</w:t>
            </w:r>
            <w:proofErr w:type="gramEnd"/>
            <w:r>
              <w:rPr>
                <w:rFonts w:ascii="Arial" w:hAnsi="Arial" w:cs="Arial"/>
                <w:color w:val="000000"/>
                <w:sz w:val="14"/>
                <w:szCs w:val="14"/>
              </w:rPr>
              <w:t xml:space="preserve"> dipendenti e/o altro</w:t>
            </w:r>
            <w:r w:rsidR="009C65A2" w:rsidRPr="003A443E">
              <w:rPr>
                <w:rFonts w:ascii="Arial" w:hAnsi="Arial" w:cs="Arial"/>
                <w:color w:val="000000"/>
                <w:sz w:val="14"/>
                <w:szCs w:val="14"/>
              </w:rPr>
              <w:t>) [………..…][……….…][……….…]</w:t>
            </w:r>
          </w:p>
          <w:p w:rsidR="009C65A2" w:rsidRPr="001D3A2B" w:rsidRDefault="009C65A2" w:rsidP="0040324A">
            <w:pPr>
              <w:rPr>
                <w:rFonts w:ascii="Arial" w:hAnsi="Arial" w:cs="Arial"/>
                <w:color w:val="000000"/>
                <w:sz w:val="4"/>
                <w:szCs w:val="4"/>
              </w:rPr>
            </w:pP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rPr>
                <w:rFonts w:ascii="Arial" w:hAnsi="Arial" w:cs="Arial"/>
                <w:color w:val="000000"/>
                <w:sz w:val="14"/>
                <w:szCs w:val="14"/>
              </w:rPr>
            </w:pPr>
          </w:p>
          <w:p w:rsidR="009C65A2" w:rsidRPr="003A443E" w:rsidRDefault="009C65A2" w:rsidP="0040324A">
            <w:pPr>
              <w:rPr>
                <w:rFonts w:ascii="Arial" w:hAnsi="Arial" w:cs="Arial"/>
                <w:color w:val="000000"/>
              </w:rPr>
            </w:pP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9C65A2" w:rsidRPr="003A443E" w:rsidRDefault="009C65A2" w:rsidP="0040324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C65A2" w:rsidRPr="003A443E" w:rsidRDefault="009C65A2" w:rsidP="0040324A">
            <w:pPr>
              <w:jc w:val="both"/>
              <w:rPr>
                <w:rFonts w:ascii="Arial" w:hAnsi="Arial" w:cs="Arial"/>
                <w:strike/>
                <w:color w:val="000000"/>
                <w:sz w:val="15"/>
                <w:szCs w:val="15"/>
              </w:rPr>
            </w:pPr>
            <w:r w:rsidRPr="003A443E">
              <w:rPr>
                <w:rFonts w:ascii="Arial" w:hAnsi="Arial" w:cs="Arial"/>
                <w:color w:val="000000"/>
                <w:sz w:val="14"/>
                <w:szCs w:val="14"/>
              </w:rPr>
              <w:t>[………..…][……….…][……….…]</w:t>
            </w:r>
          </w:p>
          <w:p w:rsidR="009C65A2" w:rsidRDefault="009C65A2" w:rsidP="0040324A">
            <w:pPr>
              <w:rPr>
                <w:rFonts w:ascii="Arial" w:hAnsi="Arial" w:cs="Arial"/>
                <w:color w:val="000000"/>
                <w:sz w:val="14"/>
                <w:szCs w:val="14"/>
              </w:rPr>
            </w:pPr>
          </w:p>
          <w:p w:rsidR="009C65A2" w:rsidRPr="003A443E" w:rsidRDefault="009C65A2" w:rsidP="0040324A">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DF79DD" w:rsidP="0040324A">
            <w:pPr>
              <w:numPr>
                <w:ilvl w:val="0"/>
                <w:numId w:val="10"/>
              </w:numPr>
              <w:rPr>
                <w:rFonts w:ascii="Arial" w:hAnsi="Arial" w:cs="Arial"/>
                <w:color w:val="000000"/>
                <w:sz w:val="14"/>
                <w:szCs w:val="14"/>
              </w:rPr>
            </w:pPr>
            <w:r>
              <w:rPr>
                <w:rFonts w:ascii="Arial" w:hAnsi="Arial" w:cs="Arial"/>
                <w:color w:val="000000"/>
                <w:sz w:val="14"/>
                <w:szCs w:val="14"/>
              </w:rPr>
              <w:lastRenderedPageBreak/>
              <w:t>L’operatore economico</w:t>
            </w:r>
            <w:r w:rsidR="009C65A2" w:rsidRPr="003A443E">
              <w:rPr>
                <w:rFonts w:ascii="Arial" w:hAnsi="Arial" w:cs="Arial"/>
                <w:color w:val="000000"/>
                <w:sz w:val="14"/>
                <w:szCs w:val="14"/>
              </w:rPr>
              <w:t xml:space="preserve"> si trova nella condizione prevista dall’art. 53 comma 16-ter del </w:t>
            </w:r>
            <w:proofErr w:type="spellStart"/>
            <w:r w:rsidR="009C65A2" w:rsidRPr="003A443E">
              <w:rPr>
                <w:rFonts w:ascii="Arial" w:hAnsi="Arial" w:cs="Arial"/>
                <w:color w:val="000000"/>
                <w:sz w:val="14"/>
                <w:szCs w:val="14"/>
              </w:rPr>
              <w:t>D.Lgs.</w:t>
            </w:r>
            <w:proofErr w:type="spellEnd"/>
            <w:r w:rsidR="009C65A2" w:rsidRPr="003A443E">
              <w:rPr>
                <w:rFonts w:ascii="Arial" w:hAnsi="Arial" w:cs="Arial"/>
                <w:color w:val="000000"/>
                <w:sz w:val="14"/>
                <w:szCs w:val="14"/>
              </w:rPr>
              <w:t xml:space="preserve"> 165/2001 (</w:t>
            </w:r>
            <w:proofErr w:type="spellStart"/>
            <w:r w:rsidR="009C65A2" w:rsidRPr="003A443E">
              <w:rPr>
                <w:rFonts w:ascii="Arial" w:hAnsi="Arial" w:cs="Arial"/>
                <w:color w:val="000000"/>
                <w:sz w:val="14"/>
                <w:szCs w:val="14"/>
              </w:rPr>
              <w:t>pantouflage</w:t>
            </w:r>
            <w:proofErr w:type="spellEnd"/>
            <w:r w:rsidR="009C65A2"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9C65A2">
              <w:rPr>
                <w:rFonts w:ascii="Arial" w:hAnsi="Arial" w:cs="Arial"/>
                <w:color w:val="000000"/>
                <w:sz w:val="14"/>
                <w:szCs w:val="14"/>
              </w:rPr>
              <w:t xml:space="preserve"> che</w:t>
            </w:r>
            <w:r w:rsidR="009C65A2"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009C65A2">
              <w:rPr>
                <w:rFonts w:ascii="Arial" w:hAnsi="Arial" w:cs="Arial"/>
                <w:color w:val="000000"/>
                <w:sz w:val="14"/>
                <w:szCs w:val="14"/>
              </w:rPr>
              <w:t>?</w:t>
            </w:r>
            <w:r w:rsidR="009C65A2"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xml:space="preserve"> </w:t>
            </w:r>
          </w:p>
        </w:tc>
      </w:tr>
    </w:tbl>
    <w:p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9C65A2" w:rsidRDefault="009C65A2" w:rsidP="009C65A2">
      <w:pPr>
        <w:jc w:val="center"/>
        <w:rPr>
          <w:rFonts w:ascii="Arial" w:hAnsi="Arial" w:cs="Arial"/>
          <w:sz w:val="17"/>
          <w:szCs w:val="17"/>
        </w:rPr>
      </w:pPr>
      <w:r>
        <w:rPr>
          <w:sz w:val="18"/>
          <w:szCs w:val="18"/>
        </w:rPr>
        <w:br w:type="page"/>
      </w:r>
      <w:r>
        <w:rPr>
          <w:sz w:val="18"/>
          <w:szCs w:val="18"/>
        </w:rPr>
        <w:lastRenderedPageBreak/>
        <w:t>Parte IV: Criteri di selezione</w:t>
      </w:r>
    </w:p>
    <w:p w:rsidR="009C65A2" w:rsidRDefault="009C65A2" w:rsidP="009C65A2">
      <w:pPr>
        <w:spacing w:before="0" w:after="0"/>
        <w:rPr>
          <w:rFonts w:ascii="Arial" w:hAnsi="Arial" w:cs="Arial"/>
          <w:sz w:val="17"/>
          <w:szCs w:val="17"/>
        </w:rPr>
      </w:pPr>
    </w:p>
    <w:p w:rsidR="009C65A2" w:rsidRDefault="009C65A2" w:rsidP="009C65A2">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9C65A2" w:rsidRPr="00DE4996" w:rsidRDefault="009C65A2" w:rsidP="009C65A2">
      <w:pPr>
        <w:spacing w:before="0" w:after="0"/>
        <w:rPr>
          <w:rFonts w:ascii="Arial" w:hAnsi="Arial" w:cs="Arial"/>
          <w:sz w:val="16"/>
          <w:szCs w:val="16"/>
        </w:rPr>
      </w:pPr>
    </w:p>
    <w:p w:rsidR="009C65A2" w:rsidRDefault="009C65A2" w:rsidP="009C65A2">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9C65A2" w:rsidRDefault="009C65A2" w:rsidP="009C65A2">
      <w:pPr>
        <w:pStyle w:val="Titolo1"/>
        <w:spacing w:before="0" w:after="0"/>
        <w:rPr>
          <w:sz w:val="16"/>
          <w:szCs w:val="16"/>
        </w:rPr>
      </w:pPr>
    </w:p>
    <w:p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9C65A2" w:rsidTr="0040324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Risposta</w:t>
            </w:r>
          </w:p>
        </w:tc>
      </w:tr>
      <w:tr w:rsidR="009C65A2" w:rsidTr="0040324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9C65A2" w:rsidRDefault="009C65A2" w:rsidP="009C65A2">
      <w:pPr>
        <w:pStyle w:val="SectionTitle"/>
        <w:spacing w:after="120"/>
        <w:jc w:val="both"/>
        <w:rPr>
          <w:rFonts w:ascii="Arial" w:hAnsi="Arial" w:cs="Arial"/>
          <w:b w:val="0"/>
          <w:caps/>
          <w:sz w:val="16"/>
          <w:szCs w:val="16"/>
        </w:rPr>
      </w:pPr>
    </w:p>
    <w:p w:rsidR="009C65A2" w:rsidRPr="003A443E" w:rsidRDefault="009C65A2" w:rsidP="009C65A2">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Risposta</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9C65A2" w:rsidRDefault="009C65A2" w:rsidP="0040324A">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9C65A2" w:rsidRDefault="009C65A2" w:rsidP="0040324A">
            <w:r>
              <w:rPr>
                <w:rFonts w:ascii="Arial" w:hAnsi="Arial" w:cs="Arial"/>
                <w:sz w:val="15"/>
                <w:szCs w:val="15"/>
              </w:rPr>
              <w:t>[…………][……..…][…………]</w:t>
            </w:r>
          </w:p>
        </w:tc>
      </w:tr>
      <w:tr w:rsidR="009C65A2" w:rsidTr="0040324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9C65A2" w:rsidRDefault="009C65A2" w:rsidP="0040324A">
            <w:pPr>
              <w:pStyle w:val="Paragrafoelenco1"/>
              <w:tabs>
                <w:tab w:val="left" w:pos="284"/>
              </w:tabs>
              <w:ind w:left="284"/>
              <w:rPr>
                <w:rFonts w:ascii="Arial" w:hAnsi="Arial" w:cs="Arial"/>
                <w:sz w:val="15"/>
                <w:szCs w:val="15"/>
              </w:rPr>
            </w:pPr>
          </w:p>
          <w:p w:rsidR="009C65A2" w:rsidRDefault="009C65A2" w:rsidP="0040324A">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w:t>
            </w:r>
            <w:r>
              <w:rPr>
                <w:rFonts w:ascii="Arial" w:hAnsi="Arial" w:cs="Arial"/>
                <w:color w:val="000000"/>
                <w:sz w:val="15"/>
                <w:szCs w:val="15"/>
              </w:rPr>
              <w:t>*</w:t>
            </w:r>
            <w:r w:rsidRPr="003A443E">
              <w:rPr>
                <w:rFonts w:ascii="Arial" w:hAnsi="Arial" w:cs="Arial"/>
                <w:color w:val="000000"/>
                <w:sz w:val="15"/>
                <w:szCs w:val="15"/>
              </w:rPr>
              <w:t>, ecc.) per</w:t>
            </w:r>
            <w:r>
              <w:rPr>
                <w:rFonts w:ascii="Arial" w:hAnsi="Arial" w:cs="Arial"/>
                <w:sz w:val="15"/>
                <w:szCs w:val="15"/>
              </w:rPr>
              <w:t xml:space="preserve"> poter prestare il servizio di cui trattasi nel paese di stabilimento dell'operatore economico? </w:t>
            </w:r>
          </w:p>
          <w:p w:rsidR="009C65A2" w:rsidRDefault="009C65A2" w:rsidP="0040324A">
            <w:pPr>
              <w:pStyle w:val="Paragrafoelenco1"/>
              <w:tabs>
                <w:tab w:val="left" w:pos="284"/>
              </w:tabs>
              <w:ind w:left="284"/>
              <w:rPr>
                <w:rFonts w:ascii="Arial" w:hAnsi="Arial" w:cs="Arial"/>
                <w:sz w:val="15"/>
                <w:szCs w:val="15"/>
              </w:rPr>
            </w:pPr>
            <w:r>
              <w:rPr>
                <w:rFonts w:ascii="Arial" w:hAnsi="Arial" w:cs="Arial"/>
                <w:sz w:val="15"/>
                <w:szCs w:val="15"/>
              </w:rPr>
              <w:br/>
              <w:t>*</w:t>
            </w:r>
            <w:r w:rsidRPr="006F68BA">
              <w:rPr>
                <w:rFonts w:ascii="Arial" w:hAnsi="Arial" w:cs="Arial"/>
                <w:i/>
                <w:sz w:val="13"/>
                <w:szCs w:val="15"/>
              </w:rPr>
              <w:t>Albo Operatori Economici di EMPULIA</w:t>
            </w:r>
          </w:p>
          <w:p w:rsidR="009C65A2" w:rsidRDefault="009C65A2" w:rsidP="0040324A">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9C65A2" w:rsidRDefault="009C65A2" w:rsidP="0040324A">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9C65A2" w:rsidRDefault="009C65A2" w:rsidP="0040324A">
            <w:r>
              <w:rPr>
                <w:rFonts w:ascii="Arial" w:hAnsi="Arial" w:cs="Arial"/>
                <w:sz w:val="15"/>
                <w:szCs w:val="15"/>
              </w:rPr>
              <w:t>[…………][……….…][…………]</w:t>
            </w:r>
          </w:p>
        </w:tc>
      </w:tr>
    </w:tbl>
    <w:p w:rsidR="009C65A2" w:rsidRDefault="009C65A2" w:rsidP="009C65A2">
      <w:pPr>
        <w:pStyle w:val="SectionTitle"/>
        <w:spacing w:before="0" w:after="0"/>
        <w:jc w:val="both"/>
        <w:rPr>
          <w:rFonts w:ascii="Arial" w:hAnsi="Arial" w:cs="Arial"/>
          <w:sz w:val="4"/>
          <w:szCs w:val="4"/>
        </w:rPr>
      </w:pPr>
    </w:p>
    <w:p w:rsidR="009C65A2" w:rsidRDefault="009C65A2" w:rsidP="009C65A2">
      <w:pPr>
        <w:spacing w:before="0"/>
      </w:pPr>
    </w:p>
    <w:p w:rsidR="009C65A2" w:rsidRDefault="009C65A2" w:rsidP="009C65A2">
      <w:pPr>
        <w:pStyle w:val="SectionTitle"/>
        <w:pageBreakBefore/>
        <w:spacing w:before="0" w:after="0"/>
        <w:jc w:val="both"/>
        <w:rPr>
          <w:rFonts w:ascii="Arial" w:hAnsi="Arial" w:cs="Arial"/>
          <w:b w:val="0"/>
          <w:caps/>
          <w:sz w:val="15"/>
          <w:szCs w:val="15"/>
        </w:rPr>
      </w:pPr>
    </w:p>
    <w:p w:rsidR="009C65A2" w:rsidRPr="000953DC" w:rsidRDefault="009C65A2" w:rsidP="009C65A2">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Risposta</w:t>
            </w:r>
            <w:r>
              <w:rPr>
                <w:rFonts w:ascii="Arial" w:hAnsi="Arial" w:cs="Arial"/>
                <w:b/>
                <w:i/>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ind w:left="284" w:hanging="284"/>
              <w:rPr>
                <w:rFonts w:ascii="Arial" w:hAnsi="Arial" w:cs="Arial"/>
                <w:b/>
                <w:sz w:val="12"/>
                <w:szCs w:val="12"/>
              </w:rPr>
            </w:pPr>
            <w:r w:rsidRPr="00707FC7">
              <w:rPr>
                <w:rFonts w:ascii="Arial" w:hAnsi="Arial" w:cs="Arial"/>
                <w:sz w:val="15"/>
                <w:szCs w:val="15"/>
              </w:rPr>
              <w:t>1</w:t>
            </w:r>
            <w:proofErr w:type="gramStart"/>
            <w:r w:rsidRPr="00707FC7">
              <w:rPr>
                <w:rFonts w:ascii="Arial" w:hAnsi="Arial" w:cs="Arial"/>
                <w:sz w:val="15"/>
                <w:szCs w:val="15"/>
              </w:rPr>
              <w:t>a)  Il</w:t>
            </w:r>
            <w:proofErr w:type="gramEnd"/>
            <w:r w:rsidRPr="00707FC7">
              <w:rPr>
                <w:rFonts w:ascii="Arial" w:hAnsi="Arial" w:cs="Arial"/>
                <w:sz w:val="15"/>
                <w:szCs w:val="15"/>
              </w:rPr>
              <w:t xml:space="preserve"> </w:t>
            </w:r>
            <w:r w:rsidRPr="00707FC7">
              <w:rPr>
                <w:rFonts w:ascii="Arial" w:hAnsi="Arial" w:cs="Arial"/>
                <w:b/>
                <w:sz w:val="15"/>
                <w:szCs w:val="15"/>
              </w:rPr>
              <w:t>fatturato annuo</w:t>
            </w:r>
            <w:r w:rsidRPr="00707FC7">
              <w:rPr>
                <w:rFonts w:ascii="Arial" w:hAnsi="Arial" w:cs="Arial"/>
                <w:sz w:val="15"/>
                <w:szCs w:val="15"/>
              </w:rPr>
              <w:t xml:space="preserve"> ("generale") dell'operatore economico per il numero di esercizi richiesto nell'avviso o bando pertinente o nei documenti di gara è il seguente</w:t>
            </w:r>
            <w:r w:rsidRPr="00707FC7">
              <w:rPr>
                <w:rFonts w:ascii="Arial" w:hAnsi="Arial" w:cs="Arial"/>
                <w:b/>
                <w:sz w:val="15"/>
                <w:szCs w:val="15"/>
              </w:rPr>
              <w:t>:</w:t>
            </w:r>
          </w:p>
          <w:p w:rsidR="009C65A2" w:rsidRPr="00707FC7" w:rsidRDefault="009C65A2" w:rsidP="0040324A">
            <w:pPr>
              <w:ind w:left="284" w:hanging="284"/>
              <w:rPr>
                <w:rFonts w:ascii="Arial" w:hAnsi="Arial" w:cs="Arial"/>
                <w:b/>
                <w:sz w:val="12"/>
                <w:szCs w:val="12"/>
              </w:rPr>
            </w:pPr>
          </w:p>
          <w:p w:rsidR="009C65A2" w:rsidRPr="00707FC7" w:rsidRDefault="009C65A2" w:rsidP="0040324A">
            <w:pPr>
              <w:ind w:left="284" w:hanging="284"/>
              <w:rPr>
                <w:rFonts w:ascii="Arial" w:hAnsi="Arial" w:cs="Arial"/>
                <w:sz w:val="12"/>
                <w:szCs w:val="12"/>
              </w:rPr>
            </w:pPr>
            <w:proofErr w:type="gramStart"/>
            <w:r w:rsidRPr="00707FC7">
              <w:rPr>
                <w:rFonts w:ascii="Arial" w:hAnsi="Arial" w:cs="Arial"/>
                <w:b/>
                <w:sz w:val="15"/>
                <w:szCs w:val="15"/>
              </w:rPr>
              <w:t>e</w:t>
            </w:r>
            <w:proofErr w:type="gramEnd"/>
            <w:r w:rsidRPr="00707FC7">
              <w:rPr>
                <w:rFonts w:ascii="Arial" w:hAnsi="Arial" w:cs="Arial"/>
                <w:b/>
                <w:sz w:val="15"/>
                <w:szCs w:val="15"/>
              </w:rPr>
              <w:t>/o,</w:t>
            </w:r>
          </w:p>
          <w:p w:rsidR="009C65A2" w:rsidRPr="00707FC7" w:rsidRDefault="009C65A2" w:rsidP="0040324A">
            <w:pPr>
              <w:ind w:left="284" w:hanging="142"/>
              <w:rPr>
                <w:rFonts w:ascii="Arial" w:hAnsi="Arial" w:cs="Arial"/>
                <w:sz w:val="12"/>
                <w:szCs w:val="12"/>
              </w:rPr>
            </w:pPr>
          </w:p>
          <w:p w:rsidR="009C65A2" w:rsidRPr="00707FC7" w:rsidRDefault="00DF79DD" w:rsidP="0040324A">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r w:rsidR="009C65A2" w:rsidRPr="00707FC7">
              <w:rPr>
                <w:rFonts w:ascii="Arial" w:hAnsi="Arial" w:cs="Arial"/>
                <w:sz w:val="15"/>
                <w:szCs w:val="15"/>
              </w:rPr>
              <w:t>Il</w:t>
            </w:r>
            <w:proofErr w:type="gramEnd"/>
            <w:r w:rsidR="009C65A2" w:rsidRPr="00707FC7">
              <w:rPr>
                <w:rFonts w:ascii="Arial" w:hAnsi="Arial" w:cs="Arial"/>
                <w:sz w:val="15"/>
                <w:szCs w:val="15"/>
              </w:rPr>
              <w:t xml:space="preserve"> </w:t>
            </w:r>
            <w:r w:rsidR="009C65A2" w:rsidRPr="00707FC7">
              <w:rPr>
                <w:rFonts w:ascii="Arial" w:hAnsi="Arial" w:cs="Arial"/>
                <w:b/>
                <w:sz w:val="15"/>
                <w:szCs w:val="15"/>
              </w:rPr>
              <w:t>fatturato annuo medio</w:t>
            </w:r>
            <w:r w:rsidR="009C65A2" w:rsidRPr="00707FC7">
              <w:rPr>
                <w:rFonts w:ascii="Arial" w:hAnsi="Arial" w:cs="Arial"/>
                <w:sz w:val="15"/>
                <w:szCs w:val="15"/>
              </w:rPr>
              <w:t xml:space="preserve"> dell'operatore economico </w:t>
            </w:r>
            <w:r w:rsidR="009C65A2" w:rsidRPr="00707FC7">
              <w:rPr>
                <w:rFonts w:ascii="Arial" w:hAnsi="Arial" w:cs="Arial"/>
                <w:b/>
                <w:sz w:val="15"/>
                <w:szCs w:val="15"/>
              </w:rPr>
              <w:t xml:space="preserve">per il numero di esercizi richiesto nell'avviso o bando pertinente o nei documenti di gara è il seguente </w:t>
            </w:r>
            <w:r w:rsidR="009C65A2" w:rsidRPr="00707FC7">
              <w:rPr>
                <w:rFonts w:ascii="Arial" w:hAnsi="Arial" w:cs="Arial"/>
                <w:sz w:val="15"/>
                <w:szCs w:val="15"/>
              </w:rPr>
              <w:t>(</w:t>
            </w:r>
            <w:r w:rsidR="009C65A2" w:rsidRPr="00707FC7">
              <w:rPr>
                <w:rStyle w:val="Rimandonotaapidipagina"/>
                <w:rFonts w:ascii="Arial" w:hAnsi="Arial" w:cs="Arial"/>
                <w:sz w:val="15"/>
                <w:szCs w:val="15"/>
              </w:rPr>
              <w:footnoteReference w:id="28"/>
            </w:r>
            <w:r w:rsidR="009C65A2" w:rsidRPr="00707FC7">
              <w:rPr>
                <w:rFonts w:ascii="Arial" w:hAnsi="Arial" w:cs="Arial"/>
                <w:sz w:val="15"/>
                <w:szCs w:val="15"/>
              </w:rPr>
              <w:t>)</w:t>
            </w:r>
            <w:r w:rsidR="009C65A2" w:rsidRPr="00707FC7">
              <w:rPr>
                <w:rFonts w:ascii="Arial" w:hAnsi="Arial" w:cs="Arial"/>
                <w:b/>
                <w:sz w:val="15"/>
                <w:szCs w:val="15"/>
              </w:rPr>
              <w:t>:</w:t>
            </w:r>
          </w:p>
          <w:p w:rsidR="009C65A2" w:rsidRDefault="009C65A2" w:rsidP="0040324A">
            <w:pPr>
              <w:ind w:left="284" w:hanging="284"/>
            </w:pPr>
            <w:r w:rsidRPr="00707FC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9C65A2" w:rsidRDefault="009C65A2" w:rsidP="0040324A">
            <w:pPr>
              <w:rPr>
                <w:rFonts w:ascii="Arial" w:hAnsi="Arial" w:cs="Arial"/>
                <w:sz w:val="15"/>
                <w:szCs w:val="15"/>
              </w:rPr>
            </w:pPr>
            <w:r>
              <w:rPr>
                <w:rFonts w:ascii="Arial" w:hAnsi="Arial" w:cs="Arial"/>
                <w:sz w:val="15"/>
                <w:szCs w:val="15"/>
              </w:rPr>
              <w:t>[……], [……] […] valuta</w:t>
            </w:r>
          </w:p>
          <w:p w:rsidR="009C65A2" w:rsidRDefault="009C65A2" w:rsidP="0040324A">
            <w:pPr>
              <w:rPr>
                <w:rFonts w:ascii="Arial" w:hAnsi="Arial" w:cs="Arial"/>
                <w:sz w:val="15"/>
                <w:szCs w:val="15"/>
              </w:rPr>
            </w:pPr>
          </w:p>
          <w:p w:rsidR="009C65A2" w:rsidRDefault="009C65A2" w:rsidP="0040324A">
            <w:pPr>
              <w:rPr>
                <w:rFonts w:ascii="Arial" w:hAnsi="Arial" w:cs="Arial"/>
                <w:sz w:val="15"/>
                <w:szCs w:val="15"/>
              </w:rPr>
            </w:pPr>
          </w:p>
          <w:p w:rsidR="009C65A2" w:rsidRDefault="009C65A2" w:rsidP="0040324A">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ind w:left="284" w:hanging="284"/>
              <w:jc w:val="both"/>
              <w:rPr>
                <w:rFonts w:ascii="Arial" w:hAnsi="Arial" w:cs="Arial"/>
                <w:b/>
                <w:sz w:val="15"/>
                <w:szCs w:val="15"/>
              </w:rPr>
            </w:pPr>
            <w:r w:rsidRPr="00707FC7">
              <w:rPr>
                <w:rFonts w:ascii="Arial" w:hAnsi="Arial" w:cs="Arial"/>
                <w:sz w:val="15"/>
                <w:szCs w:val="15"/>
              </w:rPr>
              <w:t>2</w:t>
            </w:r>
            <w:proofErr w:type="gramStart"/>
            <w:r w:rsidRPr="00707FC7">
              <w:rPr>
                <w:rFonts w:ascii="Arial" w:hAnsi="Arial" w:cs="Arial"/>
                <w:sz w:val="15"/>
                <w:szCs w:val="15"/>
              </w:rPr>
              <w:t>a)  Il</w:t>
            </w:r>
            <w:proofErr w:type="gramEnd"/>
            <w:r w:rsidRPr="00707FC7">
              <w:rPr>
                <w:rFonts w:ascii="Arial" w:hAnsi="Arial" w:cs="Arial"/>
                <w:sz w:val="15"/>
                <w:szCs w:val="15"/>
              </w:rPr>
              <w:t xml:space="preserve"> </w:t>
            </w:r>
            <w:r w:rsidRPr="00707FC7">
              <w:rPr>
                <w:rFonts w:ascii="Arial" w:hAnsi="Arial" w:cs="Arial"/>
                <w:b/>
                <w:sz w:val="15"/>
                <w:szCs w:val="15"/>
              </w:rPr>
              <w:t>fatturato</w:t>
            </w:r>
            <w:r w:rsidRPr="00707FC7">
              <w:rPr>
                <w:rFonts w:ascii="Arial" w:hAnsi="Arial" w:cs="Arial"/>
                <w:sz w:val="15"/>
                <w:szCs w:val="15"/>
              </w:rPr>
              <w:t xml:space="preserve"> annuo ("specifico") dell'operatore economico</w:t>
            </w:r>
            <w:r w:rsidRPr="00707FC7">
              <w:rPr>
                <w:rFonts w:ascii="Arial" w:hAnsi="Arial" w:cs="Arial"/>
                <w:b/>
                <w:sz w:val="15"/>
                <w:szCs w:val="15"/>
              </w:rPr>
              <w:t xml:space="preserve"> nel settore di attività oggetto dell'appalto</w:t>
            </w:r>
            <w:r w:rsidRPr="00707FC7">
              <w:rPr>
                <w:rFonts w:ascii="Arial" w:hAnsi="Arial" w:cs="Arial"/>
                <w:sz w:val="15"/>
                <w:szCs w:val="15"/>
              </w:rPr>
              <w:t xml:space="preserve"> e specificato nell'avviso o bando pertinente o nei documenti di gara per il numero di esercizi richiesto è il seguente:</w:t>
            </w:r>
          </w:p>
          <w:p w:rsidR="009C65A2" w:rsidRPr="00707FC7" w:rsidRDefault="009C65A2" w:rsidP="0040324A">
            <w:pPr>
              <w:rPr>
                <w:rFonts w:ascii="Arial" w:hAnsi="Arial" w:cs="Arial"/>
                <w:sz w:val="15"/>
                <w:szCs w:val="15"/>
              </w:rPr>
            </w:pPr>
            <w:proofErr w:type="gramStart"/>
            <w:r w:rsidRPr="00707FC7">
              <w:rPr>
                <w:rFonts w:ascii="Arial" w:hAnsi="Arial" w:cs="Arial"/>
                <w:b/>
                <w:sz w:val="15"/>
                <w:szCs w:val="15"/>
              </w:rPr>
              <w:t>e</w:t>
            </w:r>
            <w:proofErr w:type="gramEnd"/>
            <w:r w:rsidRPr="00707FC7">
              <w:rPr>
                <w:rFonts w:ascii="Arial" w:hAnsi="Arial" w:cs="Arial"/>
                <w:b/>
                <w:sz w:val="15"/>
                <w:szCs w:val="15"/>
              </w:rPr>
              <w:t>/o,</w:t>
            </w:r>
          </w:p>
          <w:p w:rsidR="009C65A2" w:rsidRPr="00707FC7" w:rsidRDefault="009C65A2" w:rsidP="0040324A">
            <w:pPr>
              <w:ind w:left="284" w:hanging="284"/>
              <w:jc w:val="both"/>
              <w:rPr>
                <w:rFonts w:ascii="Arial" w:hAnsi="Arial" w:cs="Arial"/>
                <w:sz w:val="15"/>
                <w:szCs w:val="15"/>
              </w:rPr>
            </w:pPr>
            <w:r w:rsidRPr="00707FC7">
              <w:rPr>
                <w:rFonts w:ascii="Arial" w:hAnsi="Arial" w:cs="Arial"/>
                <w:sz w:val="15"/>
                <w:szCs w:val="15"/>
              </w:rPr>
              <w:t xml:space="preserve">2b) Il </w:t>
            </w:r>
            <w:r w:rsidRPr="00707FC7">
              <w:rPr>
                <w:rFonts w:ascii="Arial" w:hAnsi="Arial" w:cs="Arial"/>
                <w:b/>
                <w:sz w:val="15"/>
                <w:szCs w:val="15"/>
              </w:rPr>
              <w:t>fatturato annuo medio</w:t>
            </w:r>
            <w:r w:rsidRPr="00707FC7">
              <w:rPr>
                <w:rFonts w:ascii="Arial" w:hAnsi="Arial" w:cs="Arial"/>
                <w:sz w:val="15"/>
                <w:szCs w:val="15"/>
              </w:rPr>
              <w:t xml:space="preserve"> dell'operatore economico </w:t>
            </w:r>
            <w:r w:rsidRPr="00707FC7">
              <w:rPr>
                <w:rFonts w:ascii="Arial" w:hAnsi="Arial" w:cs="Arial"/>
                <w:b/>
                <w:sz w:val="15"/>
                <w:szCs w:val="15"/>
              </w:rPr>
              <w:t xml:space="preserve">nel settore e per il numero di esercizi specificato nell'avviso o bando pertinente o nei documenti di gara è il seguente </w:t>
            </w:r>
            <w:r w:rsidRPr="00707FC7">
              <w:rPr>
                <w:rFonts w:ascii="Arial" w:hAnsi="Arial" w:cs="Arial"/>
                <w:sz w:val="15"/>
                <w:szCs w:val="15"/>
              </w:rPr>
              <w:t>(</w:t>
            </w:r>
            <w:r w:rsidRPr="00707FC7">
              <w:rPr>
                <w:rStyle w:val="Rimandonotaapidipagina"/>
                <w:rFonts w:ascii="Arial" w:hAnsi="Arial" w:cs="Arial"/>
                <w:sz w:val="15"/>
                <w:szCs w:val="15"/>
              </w:rPr>
              <w:footnoteReference w:id="29"/>
            </w:r>
            <w:r w:rsidRPr="00707FC7">
              <w:rPr>
                <w:rFonts w:ascii="Arial" w:hAnsi="Arial" w:cs="Arial"/>
                <w:sz w:val="15"/>
                <w:szCs w:val="15"/>
              </w:rPr>
              <w:t>)</w:t>
            </w:r>
            <w:r w:rsidRPr="00707FC7">
              <w:rPr>
                <w:rFonts w:ascii="Arial" w:hAnsi="Arial" w:cs="Arial"/>
                <w:b/>
                <w:sz w:val="15"/>
                <w:szCs w:val="15"/>
              </w:rPr>
              <w:t>:</w:t>
            </w:r>
          </w:p>
          <w:p w:rsidR="009C65A2" w:rsidRPr="00707FC7" w:rsidRDefault="009C65A2" w:rsidP="0040324A">
            <w:r w:rsidRPr="00707FC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9C65A2" w:rsidRDefault="009C65A2" w:rsidP="0040324A">
            <w:pPr>
              <w:rPr>
                <w:rFonts w:ascii="Arial" w:hAnsi="Arial" w:cs="Arial"/>
                <w:sz w:val="15"/>
                <w:szCs w:val="15"/>
              </w:rPr>
            </w:pPr>
            <w:r>
              <w:rPr>
                <w:rFonts w:ascii="Arial" w:hAnsi="Arial" w:cs="Arial"/>
                <w:sz w:val="15"/>
                <w:szCs w:val="15"/>
              </w:rPr>
              <w:t>[……], [……] […] valuta</w:t>
            </w:r>
          </w:p>
          <w:p w:rsidR="009C65A2" w:rsidRDefault="009C65A2" w:rsidP="0040324A">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jc w:val="both"/>
            </w:pPr>
            <w:r w:rsidRPr="00707FC7">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0953DC" w:rsidRDefault="009C65A2" w:rsidP="0040324A">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9C65A2" w:rsidRPr="000953DC" w:rsidRDefault="009C65A2" w:rsidP="0040324A">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0953DC" w:rsidRDefault="009C65A2" w:rsidP="0040324A">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9C65A2" w:rsidRPr="000953DC" w:rsidRDefault="009C65A2" w:rsidP="0040324A">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sz w:val="15"/>
                <w:szCs w:val="15"/>
              </w:rPr>
              <w:t>[……] […] valuta</w:t>
            </w:r>
          </w:p>
          <w:p w:rsidR="009C65A2" w:rsidRDefault="009C65A2" w:rsidP="0040324A">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9C65A2" w:rsidRDefault="009C65A2" w:rsidP="0040324A">
            <w:pPr>
              <w:spacing w:before="0" w:after="0"/>
            </w:pPr>
            <w:r>
              <w:rPr>
                <w:rFonts w:ascii="Arial" w:hAnsi="Arial" w:cs="Arial"/>
                <w:i/>
                <w:sz w:val="15"/>
                <w:szCs w:val="15"/>
              </w:rPr>
              <w:t xml:space="preserve"> </w:t>
            </w:r>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pStyle w:val="Paragrafoelenco1"/>
              <w:numPr>
                <w:ilvl w:val="0"/>
                <w:numId w:val="4"/>
              </w:numPr>
              <w:ind w:left="284" w:hanging="284"/>
              <w:rPr>
                <w:rFonts w:ascii="Arial" w:hAnsi="Arial" w:cs="Arial"/>
                <w:sz w:val="15"/>
                <w:szCs w:val="15"/>
              </w:rPr>
            </w:pPr>
            <w:r w:rsidRPr="00707FC7">
              <w:rPr>
                <w:rFonts w:ascii="Arial" w:hAnsi="Arial" w:cs="Arial"/>
                <w:sz w:val="15"/>
                <w:szCs w:val="15"/>
              </w:rPr>
              <w:t xml:space="preserve">Per quanto riguarda gli </w:t>
            </w:r>
            <w:r w:rsidRPr="00707FC7">
              <w:rPr>
                <w:rFonts w:ascii="Arial" w:hAnsi="Arial" w:cs="Arial"/>
                <w:b/>
                <w:sz w:val="15"/>
                <w:szCs w:val="15"/>
              </w:rPr>
              <w:t>eventuali altri requisiti economici o finanziari</w:t>
            </w:r>
            <w:r w:rsidRPr="00707FC7">
              <w:rPr>
                <w:rFonts w:ascii="Arial" w:hAnsi="Arial" w:cs="Arial"/>
                <w:sz w:val="15"/>
                <w:szCs w:val="15"/>
              </w:rPr>
              <w:t xml:space="preserve"> specificati nell'avviso o bando pertinente o nei </w:t>
            </w:r>
            <w:r w:rsidRPr="00707FC7">
              <w:rPr>
                <w:rFonts w:ascii="Arial" w:hAnsi="Arial" w:cs="Arial"/>
                <w:sz w:val="15"/>
                <w:szCs w:val="15"/>
              </w:rPr>
              <w:lastRenderedPageBreak/>
              <w:t>documenti di gara, l'operatore economico dichiara che:</w:t>
            </w:r>
            <w:r w:rsidRPr="00707FC7">
              <w:rPr>
                <w:rFonts w:ascii="Arial" w:hAnsi="Arial" w:cs="Arial"/>
                <w:sz w:val="15"/>
                <w:szCs w:val="15"/>
              </w:rPr>
              <w:br/>
            </w:r>
          </w:p>
          <w:p w:rsidR="009C65A2" w:rsidRDefault="009C65A2" w:rsidP="0040324A">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9C65A2" w:rsidRDefault="009C65A2" w:rsidP="0040324A">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9C65A2" w:rsidRDefault="009C65A2" w:rsidP="0040324A">
            <w:r>
              <w:rPr>
                <w:rFonts w:ascii="Arial" w:hAnsi="Arial" w:cs="Arial"/>
                <w:sz w:val="15"/>
                <w:szCs w:val="15"/>
              </w:rPr>
              <w:t>[…………..][……….…][………..…]</w:t>
            </w:r>
          </w:p>
        </w:tc>
      </w:tr>
    </w:tbl>
    <w:p w:rsidR="009C65A2" w:rsidRDefault="009C65A2" w:rsidP="009C65A2">
      <w:pPr>
        <w:pStyle w:val="SectionTitle"/>
        <w:spacing w:before="0" w:after="0"/>
        <w:jc w:val="both"/>
        <w:rPr>
          <w:rFonts w:ascii="Arial" w:hAnsi="Arial" w:cs="Arial"/>
          <w:caps/>
          <w:sz w:val="15"/>
          <w:szCs w:val="15"/>
        </w:rPr>
      </w:pPr>
    </w:p>
    <w:p w:rsidR="009C65A2" w:rsidRDefault="009C65A2" w:rsidP="009C65A2">
      <w:pPr>
        <w:pStyle w:val="Titolo1"/>
        <w:spacing w:before="0" w:after="0"/>
        <w:ind w:left="850"/>
        <w:rPr>
          <w:sz w:val="16"/>
          <w:szCs w:val="16"/>
        </w:rPr>
      </w:pPr>
    </w:p>
    <w:p w:rsidR="009C65A2" w:rsidRPr="003A443E" w:rsidRDefault="009C65A2" w:rsidP="009C65A2">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9C65A2" w:rsidRPr="003A443E" w:rsidRDefault="009C65A2" w:rsidP="009C65A2">
      <w:pPr>
        <w:pStyle w:val="Titolo1"/>
        <w:spacing w:before="0" w:after="0"/>
        <w:ind w:left="850"/>
        <w:rPr>
          <w:color w:val="000000"/>
          <w:sz w:val="16"/>
          <w:szCs w:val="16"/>
        </w:rPr>
      </w:pPr>
    </w:p>
    <w:p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bookmarkStart w:id="8" w:name="_DV_M4301"/>
            <w:bookmarkStart w:id="9" w:name="_DV_M4300"/>
            <w:bookmarkEnd w:id="8"/>
            <w:bookmarkEnd w:id="9"/>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sz w:val="15"/>
                <w:szCs w:val="15"/>
              </w:rPr>
              <w:t>Risposta</w:t>
            </w:r>
            <w:r>
              <w:rPr>
                <w:rFonts w:ascii="Arial" w:hAnsi="Arial" w:cs="Arial"/>
                <w:b/>
                <w:i/>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rPr>
                <w:rFonts w:ascii="Arial" w:hAnsi="Arial" w:cs="Arial"/>
                <w:sz w:val="15"/>
                <w:szCs w:val="15"/>
              </w:rPr>
            </w:pPr>
            <w:r w:rsidRPr="00707FC7">
              <w:rPr>
                <w:rFonts w:ascii="Arial" w:hAnsi="Arial" w:cs="Arial"/>
                <w:color w:val="000000"/>
                <w:sz w:val="15"/>
                <w:szCs w:val="15"/>
              </w:rPr>
              <w:t xml:space="preserve">1a) Unicamente per gli </w:t>
            </w:r>
            <w:r w:rsidRPr="00707FC7">
              <w:rPr>
                <w:rFonts w:ascii="Arial" w:hAnsi="Arial" w:cs="Arial"/>
                <w:b/>
                <w:color w:val="000000"/>
                <w:sz w:val="15"/>
                <w:szCs w:val="15"/>
              </w:rPr>
              <w:t xml:space="preserve">appalti pubblici di lavori, </w:t>
            </w:r>
            <w:r w:rsidRPr="00707FC7">
              <w:rPr>
                <w:rFonts w:ascii="Arial" w:hAnsi="Arial" w:cs="Arial"/>
                <w:sz w:val="15"/>
                <w:szCs w:val="15"/>
              </w:rPr>
              <w:t>durante il periodo di riferimento</w:t>
            </w:r>
            <w:r w:rsidR="00DF79DD">
              <w:rPr>
                <w:rFonts w:ascii="Arial" w:hAnsi="Arial" w:cs="Arial"/>
                <w:sz w:val="15"/>
                <w:szCs w:val="15"/>
              </w:rPr>
              <w:t xml:space="preserve"> </w:t>
            </w:r>
            <w:r w:rsidRPr="00707FC7">
              <w:rPr>
                <w:rFonts w:ascii="Arial" w:hAnsi="Arial" w:cs="Arial"/>
                <w:sz w:val="15"/>
                <w:szCs w:val="15"/>
              </w:rPr>
              <w:t>(</w:t>
            </w:r>
            <w:r w:rsidRPr="00707FC7">
              <w:rPr>
                <w:rStyle w:val="Rimandonotaapidipagina"/>
                <w:rFonts w:ascii="Arial" w:hAnsi="Arial" w:cs="Arial"/>
                <w:sz w:val="15"/>
                <w:szCs w:val="15"/>
              </w:rPr>
              <w:footnoteReference w:id="33"/>
            </w:r>
            <w:r w:rsidRPr="00707FC7">
              <w:rPr>
                <w:rFonts w:ascii="Arial" w:hAnsi="Arial" w:cs="Arial"/>
                <w:sz w:val="15"/>
                <w:szCs w:val="15"/>
              </w:rPr>
              <w:t xml:space="preserve">) l'operatore economico </w:t>
            </w:r>
            <w:r w:rsidRPr="00707FC7">
              <w:rPr>
                <w:rFonts w:ascii="Arial" w:hAnsi="Arial" w:cs="Arial"/>
                <w:b/>
                <w:sz w:val="15"/>
                <w:szCs w:val="15"/>
              </w:rPr>
              <w:t>ha eseguito i seguenti lavori del tipo specificato</w:t>
            </w:r>
            <w:r w:rsidRPr="00707FC7">
              <w:rPr>
                <w:rFonts w:ascii="Arial" w:hAnsi="Arial" w:cs="Arial"/>
                <w:sz w:val="15"/>
                <w:szCs w:val="15"/>
              </w:rPr>
              <w:t xml:space="preserve">: </w:t>
            </w:r>
          </w:p>
          <w:p w:rsidR="009C65A2" w:rsidRPr="00707FC7" w:rsidRDefault="009C65A2" w:rsidP="0040324A">
            <w:r w:rsidRPr="00707FC7">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rPr>
                <w:rFonts w:ascii="Arial" w:hAnsi="Arial" w:cs="Arial"/>
                <w:sz w:val="15"/>
                <w:szCs w:val="15"/>
              </w:rPr>
            </w:pPr>
            <w:r w:rsidRPr="00707FC7">
              <w:rPr>
                <w:rFonts w:ascii="Arial" w:hAnsi="Arial" w:cs="Arial"/>
                <w:sz w:val="15"/>
                <w:szCs w:val="15"/>
              </w:rPr>
              <w:t>Numero di anni (periodo specificato nell'avviso o bando pertinente o nei documenti di gara): [</w:t>
            </w:r>
            <w:proofErr w:type="gramStart"/>
            <w:r w:rsidRPr="00707FC7">
              <w:rPr>
                <w:rFonts w:ascii="Arial" w:hAnsi="Arial" w:cs="Arial"/>
                <w:sz w:val="15"/>
                <w:szCs w:val="15"/>
              </w:rPr>
              <w:t>…]</w:t>
            </w:r>
            <w:r w:rsidRPr="00707FC7">
              <w:rPr>
                <w:rFonts w:ascii="Arial" w:hAnsi="Arial" w:cs="Arial"/>
                <w:sz w:val="15"/>
                <w:szCs w:val="15"/>
              </w:rPr>
              <w:br/>
              <w:t>Lavori</w:t>
            </w:r>
            <w:proofErr w:type="gramEnd"/>
            <w:r w:rsidRPr="00707FC7">
              <w:rPr>
                <w:rFonts w:ascii="Arial" w:hAnsi="Arial" w:cs="Arial"/>
                <w:sz w:val="15"/>
                <w:szCs w:val="15"/>
              </w:rPr>
              <w:t>:  [……]</w:t>
            </w:r>
            <w:r w:rsidRPr="00707FC7">
              <w:rPr>
                <w:rFonts w:ascii="Arial" w:hAnsi="Arial" w:cs="Arial"/>
                <w:sz w:val="15"/>
                <w:szCs w:val="15"/>
              </w:rPr>
              <w:br/>
            </w:r>
            <w:r w:rsidRPr="00707FC7">
              <w:rPr>
                <w:rFonts w:ascii="Arial" w:hAnsi="Arial" w:cs="Arial"/>
                <w:sz w:val="15"/>
                <w:szCs w:val="15"/>
              </w:rPr>
              <w:br/>
              <w:t xml:space="preserve">(indirizzo web, autorità o organismo di emanazione, riferimento preciso della documentazione): </w:t>
            </w:r>
          </w:p>
          <w:p w:rsidR="009C65A2" w:rsidRPr="00707FC7" w:rsidRDefault="009C65A2" w:rsidP="0040324A">
            <w:r w:rsidRPr="00707FC7">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9C65A2" w:rsidRDefault="009C65A2" w:rsidP="0040324A">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DF79DD">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9C65A2" w:rsidRDefault="009C65A2" w:rsidP="0040324A">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9C65A2" w:rsidTr="0040324A">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roofErr w:type="gramStart"/>
                  <w:r>
                    <w:rPr>
                      <w:rFonts w:ascii="Arial" w:hAnsi="Arial" w:cs="Arial"/>
                      <w:sz w:val="15"/>
                      <w:szCs w:val="15"/>
                    </w:rPr>
                    <w:t>destinatari</w:t>
                  </w:r>
                  <w:proofErr w:type="gramEnd"/>
                </w:p>
              </w:tc>
            </w:tr>
            <w:tr w:rsidR="009C65A2" w:rsidTr="0040324A">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p>
              </w:tc>
            </w:tr>
          </w:tbl>
          <w:p w:rsidR="009C65A2" w:rsidRDefault="009C65A2" w:rsidP="0040324A">
            <w:pPr>
              <w:rPr>
                <w:rFonts w:ascii="Arial" w:hAnsi="Arial" w:cs="Arial"/>
                <w:sz w:val="15"/>
                <w:szCs w:val="15"/>
              </w:rPr>
            </w:pP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ind w:left="426" w:hanging="426"/>
              <w:rPr>
                <w:rFonts w:ascii="Arial" w:hAnsi="Arial" w:cs="Arial"/>
                <w:sz w:val="15"/>
                <w:szCs w:val="15"/>
              </w:rPr>
            </w:pPr>
            <w:r w:rsidRPr="00707FC7">
              <w:rPr>
                <w:rFonts w:ascii="Arial" w:hAnsi="Arial" w:cs="Arial"/>
                <w:sz w:val="15"/>
                <w:szCs w:val="15"/>
              </w:rPr>
              <w:t xml:space="preserve">2)    Può disporre dei seguenti </w:t>
            </w:r>
            <w:r w:rsidRPr="00707FC7">
              <w:rPr>
                <w:rFonts w:ascii="Arial" w:hAnsi="Arial" w:cs="Arial"/>
                <w:b/>
                <w:sz w:val="15"/>
                <w:szCs w:val="15"/>
              </w:rPr>
              <w:t xml:space="preserve">tecnici o organismi tecnici </w:t>
            </w:r>
            <w:r w:rsidRPr="00707FC7">
              <w:rPr>
                <w:rFonts w:ascii="Arial" w:hAnsi="Arial" w:cs="Arial"/>
                <w:sz w:val="15"/>
                <w:szCs w:val="15"/>
              </w:rPr>
              <w:t>(</w:t>
            </w:r>
            <w:r w:rsidRPr="00707FC7">
              <w:rPr>
                <w:rStyle w:val="Rimandonotaapidipagina"/>
                <w:rFonts w:ascii="Arial" w:hAnsi="Arial" w:cs="Arial"/>
                <w:sz w:val="15"/>
                <w:szCs w:val="15"/>
              </w:rPr>
              <w:footnoteReference w:id="35"/>
            </w:r>
            <w:r w:rsidRPr="00707FC7">
              <w:rPr>
                <w:rFonts w:ascii="Arial" w:hAnsi="Arial" w:cs="Arial"/>
                <w:sz w:val="15"/>
                <w:szCs w:val="15"/>
              </w:rPr>
              <w:t>), citando in particolare quelli responsabili del controllo della qualità:</w:t>
            </w:r>
          </w:p>
          <w:p w:rsidR="009C65A2" w:rsidRDefault="009C65A2" w:rsidP="0040324A">
            <w:pPr>
              <w:ind w:left="426"/>
            </w:pPr>
            <w:r w:rsidRPr="00707FC7">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86E3B" w:rsidRDefault="009C65A2" w:rsidP="0040324A">
            <w:pPr>
              <w:ind w:left="426" w:hanging="426"/>
            </w:pPr>
            <w:r w:rsidRPr="00386E3B">
              <w:rPr>
                <w:rFonts w:ascii="Arial" w:hAnsi="Arial" w:cs="Arial"/>
                <w:sz w:val="15"/>
                <w:szCs w:val="15"/>
              </w:rPr>
              <w:t xml:space="preserve">3)   Utilizza le seguenti </w:t>
            </w:r>
            <w:r w:rsidRPr="00386E3B">
              <w:rPr>
                <w:rFonts w:ascii="Arial" w:hAnsi="Arial" w:cs="Arial"/>
                <w:b/>
                <w:sz w:val="15"/>
                <w:szCs w:val="15"/>
              </w:rPr>
              <w:t xml:space="preserve">attrezzature tecniche e adotta le seguenti misure per garantire la qualità </w:t>
            </w:r>
            <w:r w:rsidRPr="00386E3B">
              <w:rPr>
                <w:rFonts w:ascii="Arial" w:hAnsi="Arial" w:cs="Arial"/>
                <w:sz w:val="15"/>
                <w:szCs w:val="15"/>
              </w:rPr>
              <w:t xml:space="preserve">e dispone degli </w:t>
            </w:r>
            <w:r w:rsidRPr="00386E3B">
              <w:rPr>
                <w:rFonts w:ascii="Arial" w:hAnsi="Arial" w:cs="Arial"/>
                <w:b/>
                <w:sz w:val="15"/>
                <w:szCs w:val="15"/>
              </w:rPr>
              <w:t>strumenti di studio e ricerca</w:t>
            </w:r>
            <w:r w:rsidRPr="00386E3B">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86E3B" w:rsidRDefault="009C65A2" w:rsidP="0040324A">
            <w:pPr>
              <w:ind w:left="426" w:hanging="426"/>
            </w:pPr>
            <w:r w:rsidRPr="00386E3B">
              <w:rPr>
                <w:rFonts w:ascii="Arial" w:hAnsi="Arial" w:cs="Arial"/>
                <w:sz w:val="15"/>
                <w:szCs w:val="15"/>
              </w:rPr>
              <w:t xml:space="preserve">4)  Potrà applicare i seguenti </w:t>
            </w:r>
            <w:r w:rsidRPr="00386E3B">
              <w:rPr>
                <w:rFonts w:ascii="Arial" w:hAnsi="Arial" w:cs="Arial"/>
                <w:b/>
                <w:sz w:val="15"/>
                <w:szCs w:val="15"/>
              </w:rPr>
              <w:t>sistemi di gestione e di tracciabilità della catena di approvvigionamento</w:t>
            </w:r>
            <w:r w:rsidRPr="00386E3B">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9C65A2" w:rsidRDefault="009C65A2" w:rsidP="0040324A">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sidR="00DF79DD">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w:t>
            </w:r>
            <w:r>
              <w:rPr>
                <w:rFonts w:ascii="Arial" w:hAnsi="Arial" w:cs="Arial"/>
                <w:sz w:val="15"/>
                <w:szCs w:val="15"/>
              </w:rPr>
              <w:lastRenderedPageBreak/>
              <w:t xml:space="preserve">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9C65A2" w:rsidRDefault="009C65A2" w:rsidP="0040324A">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9C65A2" w:rsidRDefault="009C65A2" w:rsidP="0040324A">
            <w:pPr>
              <w:rPr>
                <w:rFonts w:ascii="Arial" w:hAnsi="Arial" w:cs="Arial"/>
                <w:sz w:val="15"/>
                <w:szCs w:val="15"/>
              </w:rPr>
            </w:pPr>
          </w:p>
          <w:p w:rsidR="009C65A2" w:rsidRDefault="009C65A2" w:rsidP="0040324A"/>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9C65A2" w:rsidRDefault="009C65A2" w:rsidP="0040324A">
            <w:pPr>
              <w:rPr>
                <w:rFonts w:ascii="Arial" w:hAnsi="Arial" w:cs="Arial"/>
                <w:b/>
                <w:i/>
                <w:sz w:val="15"/>
                <w:szCs w:val="15"/>
              </w:rPr>
            </w:pPr>
            <w:r>
              <w:rPr>
                <w:rFonts w:ascii="Arial" w:hAnsi="Arial" w:cs="Arial"/>
                <w:sz w:val="15"/>
                <w:szCs w:val="15"/>
              </w:rPr>
              <w:t>a)       lo stesso prestatore di servizi o imprenditore,</w:t>
            </w:r>
          </w:p>
          <w:p w:rsidR="009C65A2" w:rsidRDefault="009C65A2" w:rsidP="0040324A">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9C65A2" w:rsidRDefault="009C65A2" w:rsidP="0040324A">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sz w:val="15"/>
                <w:szCs w:val="15"/>
              </w:rPr>
              <w:br/>
            </w:r>
          </w:p>
          <w:p w:rsidR="009C65A2" w:rsidRDefault="009C65A2" w:rsidP="0040324A">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9C65A2" w:rsidRDefault="009C65A2" w:rsidP="0040324A">
            <w:r>
              <w:rPr>
                <w:rFonts w:ascii="Arial" w:hAnsi="Arial" w:cs="Arial"/>
                <w:sz w:val="15"/>
                <w:szCs w:val="15"/>
              </w:rPr>
              <w:br/>
              <w:t>b) [………..…]</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0" w:after="0"/>
              <w:rPr>
                <w:rFonts w:ascii="Arial" w:hAnsi="Arial" w:cs="Arial"/>
                <w:sz w:val="15"/>
                <w:szCs w:val="15"/>
              </w:rPr>
            </w:pPr>
            <w:r>
              <w:rPr>
                <w:rFonts w:ascii="Arial" w:hAnsi="Arial" w:cs="Arial"/>
                <w:sz w:val="15"/>
                <w:szCs w:val="15"/>
              </w:rPr>
              <w:t>Anno, organico medio annuo:</w:t>
            </w:r>
          </w:p>
          <w:p w:rsidR="009C65A2" w:rsidRDefault="009C65A2" w:rsidP="0040324A">
            <w:pPr>
              <w:spacing w:before="0" w:after="0"/>
              <w:rPr>
                <w:rFonts w:ascii="Arial" w:hAnsi="Arial" w:cs="Arial"/>
                <w:sz w:val="15"/>
                <w:szCs w:val="15"/>
              </w:rPr>
            </w:pPr>
            <w:r>
              <w:rPr>
                <w:rFonts w:ascii="Arial" w:hAnsi="Arial" w:cs="Arial"/>
                <w:sz w:val="15"/>
                <w:szCs w:val="15"/>
              </w:rPr>
              <w:t>[…………],[……..…],</w:t>
            </w:r>
          </w:p>
          <w:p w:rsidR="009C65A2" w:rsidRDefault="009C65A2" w:rsidP="0040324A">
            <w:pPr>
              <w:spacing w:before="0" w:after="0"/>
              <w:rPr>
                <w:rFonts w:ascii="Arial" w:hAnsi="Arial" w:cs="Arial"/>
                <w:sz w:val="15"/>
                <w:szCs w:val="15"/>
              </w:rPr>
            </w:pPr>
            <w:r>
              <w:rPr>
                <w:rFonts w:ascii="Arial" w:hAnsi="Arial" w:cs="Arial"/>
                <w:sz w:val="15"/>
                <w:szCs w:val="15"/>
              </w:rPr>
              <w:t>[…………],[……..…],</w:t>
            </w:r>
          </w:p>
          <w:p w:rsidR="009C65A2" w:rsidRDefault="009C65A2" w:rsidP="0040324A">
            <w:pPr>
              <w:spacing w:before="0" w:after="0"/>
              <w:rPr>
                <w:rFonts w:ascii="Arial" w:hAnsi="Arial" w:cs="Arial"/>
                <w:sz w:val="15"/>
                <w:szCs w:val="15"/>
              </w:rPr>
            </w:pPr>
            <w:r>
              <w:rPr>
                <w:rFonts w:ascii="Arial" w:hAnsi="Arial" w:cs="Arial"/>
                <w:sz w:val="15"/>
                <w:szCs w:val="15"/>
              </w:rPr>
              <w:t>[…………],[……..…],</w:t>
            </w:r>
          </w:p>
          <w:p w:rsidR="009C65A2" w:rsidRDefault="009C65A2" w:rsidP="0040324A">
            <w:pPr>
              <w:spacing w:before="0" w:after="0"/>
              <w:rPr>
                <w:rFonts w:ascii="Arial" w:hAnsi="Arial" w:cs="Arial"/>
                <w:sz w:val="15"/>
                <w:szCs w:val="15"/>
              </w:rPr>
            </w:pPr>
            <w:r>
              <w:rPr>
                <w:rFonts w:ascii="Arial" w:hAnsi="Arial" w:cs="Arial"/>
                <w:sz w:val="15"/>
                <w:szCs w:val="15"/>
              </w:rPr>
              <w:t>Anno, numero di dirigenti</w:t>
            </w:r>
          </w:p>
          <w:p w:rsidR="009C65A2" w:rsidRDefault="009C65A2" w:rsidP="0040324A">
            <w:pPr>
              <w:spacing w:before="0" w:after="0"/>
              <w:rPr>
                <w:rFonts w:ascii="Arial" w:hAnsi="Arial" w:cs="Arial"/>
                <w:sz w:val="15"/>
                <w:szCs w:val="15"/>
              </w:rPr>
            </w:pPr>
            <w:r>
              <w:rPr>
                <w:rFonts w:ascii="Arial" w:hAnsi="Arial" w:cs="Arial"/>
                <w:sz w:val="15"/>
                <w:szCs w:val="15"/>
              </w:rPr>
              <w:t>[…………],[……..…],</w:t>
            </w:r>
          </w:p>
          <w:p w:rsidR="009C65A2" w:rsidRDefault="009C65A2" w:rsidP="0040324A">
            <w:pPr>
              <w:spacing w:before="0" w:after="0"/>
              <w:rPr>
                <w:rFonts w:ascii="Arial" w:hAnsi="Arial" w:cs="Arial"/>
                <w:sz w:val="15"/>
                <w:szCs w:val="15"/>
              </w:rPr>
            </w:pPr>
            <w:r>
              <w:rPr>
                <w:rFonts w:ascii="Arial" w:hAnsi="Arial" w:cs="Arial"/>
                <w:sz w:val="15"/>
                <w:szCs w:val="15"/>
              </w:rPr>
              <w:t>[…………],[……..…],</w:t>
            </w:r>
          </w:p>
          <w:p w:rsidR="009C65A2" w:rsidRDefault="009C65A2" w:rsidP="0040324A">
            <w:pPr>
              <w:spacing w:before="0" w:after="0"/>
            </w:pPr>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DF79DD">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shd w:val="clear" w:color="auto" w:fill="FFFFFF"/>
              <w:rPr>
                <w:rFonts w:ascii="Arial" w:hAnsi="Arial" w:cs="Arial"/>
                <w:sz w:val="15"/>
                <w:szCs w:val="15"/>
              </w:rPr>
            </w:pPr>
            <w:r w:rsidRPr="00707FC7">
              <w:rPr>
                <w:rFonts w:ascii="Arial" w:hAnsi="Arial" w:cs="Arial"/>
                <w:sz w:val="15"/>
                <w:szCs w:val="15"/>
              </w:rPr>
              <w:t xml:space="preserve">11)     Per gli </w:t>
            </w:r>
            <w:r w:rsidRPr="00707FC7">
              <w:rPr>
                <w:rFonts w:ascii="Arial" w:hAnsi="Arial" w:cs="Arial"/>
                <w:b/>
                <w:i/>
                <w:sz w:val="15"/>
                <w:szCs w:val="15"/>
              </w:rPr>
              <w:t>appalti pubblici di forniture</w:t>
            </w:r>
            <w:r w:rsidRPr="00707FC7">
              <w:rPr>
                <w:rFonts w:ascii="Arial" w:hAnsi="Arial" w:cs="Arial"/>
                <w:sz w:val="15"/>
                <w:szCs w:val="15"/>
              </w:rPr>
              <w:t>:</w:t>
            </w:r>
            <w:r w:rsidRPr="00707FC7">
              <w:rPr>
                <w:rFonts w:ascii="Arial" w:hAnsi="Arial" w:cs="Arial"/>
                <w:sz w:val="15"/>
                <w:szCs w:val="15"/>
              </w:rPr>
              <w:br/>
            </w:r>
          </w:p>
          <w:p w:rsidR="009C65A2" w:rsidRPr="00707FC7" w:rsidRDefault="009C65A2" w:rsidP="0040324A">
            <w:pPr>
              <w:ind w:left="426"/>
              <w:rPr>
                <w:rFonts w:ascii="Arial" w:hAnsi="Arial" w:cs="Arial"/>
                <w:sz w:val="15"/>
                <w:szCs w:val="15"/>
              </w:rPr>
            </w:pPr>
            <w:r w:rsidRPr="00707FC7">
              <w:rPr>
                <w:rFonts w:ascii="Arial" w:hAnsi="Arial" w:cs="Arial"/>
                <w:sz w:val="15"/>
                <w:szCs w:val="15"/>
              </w:rPr>
              <w:t>L'operatore economico fornirà i campioni, le descrizioni o le fotografie dei prodotti da fornire, non necessariamente accompagnati dalle certificazioni di autenticità, come richiesti;</w:t>
            </w:r>
            <w:r w:rsidRPr="00707FC7">
              <w:rPr>
                <w:rFonts w:ascii="Arial" w:hAnsi="Arial" w:cs="Arial"/>
                <w:sz w:val="15"/>
                <w:szCs w:val="15"/>
              </w:rPr>
              <w:br/>
            </w:r>
          </w:p>
          <w:p w:rsidR="009C65A2" w:rsidRPr="00707FC7" w:rsidRDefault="009C65A2" w:rsidP="0040324A">
            <w:pPr>
              <w:ind w:left="426"/>
              <w:rPr>
                <w:rFonts w:ascii="Arial" w:hAnsi="Arial" w:cs="Arial"/>
                <w:sz w:val="15"/>
                <w:szCs w:val="15"/>
              </w:rPr>
            </w:pPr>
            <w:proofErr w:type="gramStart"/>
            <w:r w:rsidRPr="00707FC7">
              <w:rPr>
                <w:rFonts w:ascii="Arial" w:hAnsi="Arial" w:cs="Arial"/>
                <w:sz w:val="15"/>
                <w:szCs w:val="15"/>
              </w:rPr>
              <w:t>se</w:t>
            </w:r>
            <w:proofErr w:type="gramEnd"/>
            <w:r w:rsidRPr="00707FC7">
              <w:rPr>
                <w:rFonts w:ascii="Arial" w:hAnsi="Arial" w:cs="Arial"/>
                <w:sz w:val="15"/>
                <w:szCs w:val="15"/>
              </w:rPr>
              <w:t xml:space="preserve"> applicabile, l'operatore economico dichiara inoltre che provvederà a fornire le richieste certificazioni di autenticità.</w:t>
            </w:r>
            <w:r w:rsidRPr="00707FC7">
              <w:rPr>
                <w:rFonts w:ascii="Arial" w:hAnsi="Arial" w:cs="Arial"/>
                <w:sz w:val="15"/>
                <w:szCs w:val="15"/>
              </w:rPr>
              <w:br/>
            </w:r>
          </w:p>
          <w:p w:rsidR="009C65A2" w:rsidRPr="00707FC7" w:rsidRDefault="009C65A2" w:rsidP="0040324A">
            <w:r w:rsidRPr="00707FC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p>
          <w:p w:rsidR="009C65A2" w:rsidRDefault="009C65A2" w:rsidP="0040324A">
            <w:pPr>
              <w:rPr>
                <w:rFonts w:ascii="Arial" w:hAnsi="Arial" w:cs="Arial"/>
                <w:sz w:val="15"/>
                <w:szCs w:val="15"/>
              </w:rPr>
            </w:pPr>
          </w:p>
          <w:p w:rsidR="009C65A2" w:rsidRDefault="009C65A2" w:rsidP="0040324A">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9C65A2" w:rsidRDefault="009C65A2" w:rsidP="0040324A">
            <w:pPr>
              <w:rPr>
                <w:rFonts w:ascii="Arial" w:hAnsi="Arial" w:cs="Arial"/>
                <w:sz w:val="15"/>
                <w:szCs w:val="15"/>
              </w:rPr>
            </w:pPr>
          </w:p>
          <w:p w:rsidR="009C65A2" w:rsidRDefault="009C65A2" w:rsidP="0040324A">
            <w:pPr>
              <w:rPr>
                <w:rFonts w:ascii="Arial" w:hAnsi="Arial" w:cs="Arial"/>
                <w:sz w:val="15"/>
                <w:szCs w:val="15"/>
              </w:rPr>
            </w:pPr>
          </w:p>
          <w:p w:rsidR="009C65A2" w:rsidRDefault="009C65A2" w:rsidP="0040324A">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9C65A2" w:rsidRDefault="009C65A2" w:rsidP="0040324A">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spacing w:before="0" w:after="0"/>
              <w:ind w:left="426" w:hanging="426"/>
              <w:rPr>
                <w:rFonts w:ascii="Arial" w:hAnsi="Arial" w:cs="Arial"/>
                <w:sz w:val="15"/>
                <w:szCs w:val="15"/>
              </w:rPr>
            </w:pPr>
            <w:r w:rsidRPr="00707FC7">
              <w:rPr>
                <w:rFonts w:ascii="Arial" w:hAnsi="Arial" w:cs="Arial"/>
                <w:sz w:val="15"/>
                <w:szCs w:val="15"/>
              </w:rPr>
              <w:t xml:space="preserve">12)     Per gli </w:t>
            </w:r>
            <w:r w:rsidRPr="00707FC7">
              <w:rPr>
                <w:rFonts w:ascii="Arial" w:hAnsi="Arial" w:cs="Arial"/>
                <w:b/>
                <w:i/>
                <w:sz w:val="15"/>
                <w:szCs w:val="15"/>
              </w:rPr>
              <w:t>appalti pubblici di forniture</w:t>
            </w:r>
            <w:r w:rsidRPr="00707FC7">
              <w:rPr>
                <w:rFonts w:ascii="Arial" w:hAnsi="Arial" w:cs="Arial"/>
                <w:sz w:val="15"/>
                <w:szCs w:val="15"/>
              </w:rPr>
              <w:t>:</w:t>
            </w:r>
            <w:r w:rsidRPr="00707FC7">
              <w:rPr>
                <w:rFonts w:ascii="Arial" w:hAnsi="Arial" w:cs="Arial"/>
                <w:sz w:val="15"/>
                <w:szCs w:val="15"/>
              </w:rPr>
              <w:br/>
            </w:r>
          </w:p>
          <w:p w:rsidR="009C65A2" w:rsidRPr="00707FC7" w:rsidRDefault="009C65A2" w:rsidP="0040324A">
            <w:pPr>
              <w:spacing w:before="0" w:after="0"/>
              <w:ind w:left="426"/>
              <w:rPr>
                <w:rFonts w:ascii="Arial" w:hAnsi="Arial" w:cs="Arial"/>
                <w:b/>
                <w:sz w:val="15"/>
                <w:szCs w:val="15"/>
              </w:rPr>
            </w:pPr>
            <w:r w:rsidRPr="00707FC7">
              <w:rPr>
                <w:rFonts w:ascii="Arial" w:hAnsi="Arial" w:cs="Arial"/>
                <w:sz w:val="15"/>
                <w:szCs w:val="15"/>
              </w:rPr>
              <w:t xml:space="preserve">L'operatore economico può fornire i richiesti </w:t>
            </w:r>
            <w:r w:rsidRPr="00707FC7">
              <w:rPr>
                <w:rFonts w:ascii="Arial" w:hAnsi="Arial" w:cs="Arial"/>
                <w:b/>
                <w:sz w:val="15"/>
                <w:szCs w:val="15"/>
              </w:rPr>
              <w:t>certificati</w:t>
            </w:r>
            <w:r w:rsidRPr="00707FC7">
              <w:rPr>
                <w:rFonts w:ascii="Arial" w:hAnsi="Arial" w:cs="Arial"/>
                <w:sz w:val="15"/>
                <w:szCs w:val="15"/>
              </w:rPr>
              <w:t xml:space="preserve"> rilasciati da </w:t>
            </w:r>
            <w:r w:rsidRPr="00707FC7">
              <w:rPr>
                <w:rFonts w:ascii="Arial" w:hAnsi="Arial" w:cs="Arial"/>
                <w:b/>
                <w:sz w:val="15"/>
                <w:szCs w:val="15"/>
              </w:rPr>
              <w:t>istituti o servizi ufficiali incaricati del controllo della qualità,</w:t>
            </w:r>
            <w:r w:rsidRPr="00707FC7">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707FC7">
              <w:rPr>
                <w:rFonts w:ascii="Arial" w:hAnsi="Arial" w:cs="Arial"/>
                <w:sz w:val="15"/>
                <w:szCs w:val="15"/>
              </w:rPr>
              <w:br/>
            </w:r>
          </w:p>
          <w:p w:rsidR="009C65A2" w:rsidRPr="00707FC7" w:rsidRDefault="009C65A2" w:rsidP="0040324A">
            <w:pPr>
              <w:spacing w:before="0" w:after="0"/>
              <w:ind w:left="426"/>
              <w:rPr>
                <w:rFonts w:ascii="Arial" w:hAnsi="Arial" w:cs="Arial"/>
                <w:sz w:val="15"/>
                <w:szCs w:val="15"/>
              </w:rPr>
            </w:pPr>
            <w:r w:rsidRPr="00707FC7">
              <w:rPr>
                <w:rFonts w:ascii="Arial" w:hAnsi="Arial" w:cs="Arial"/>
                <w:b/>
                <w:sz w:val="15"/>
                <w:szCs w:val="15"/>
              </w:rPr>
              <w:t>In caso negativo</w:t>
            </w:r>
            <w:r w:rsidRPr="00707FC7">
              <w:rPr>
                <w:rFonts w:ascii="Arial" w:hAnsi="Arial" w:cs="Arial"/>
                <w:sz w:val="15"/>
                <w:szCs w:val="15"/>
              </w:rPr>
              <w:t>, spiegare perché e precisare di quali altri mezzi di prova si dispone:</w:t>
            </w:r>
            <w:r w:rsidRPr="00707FC7">
              <w:rPr>
                <w:rFonts w:ascii="Arial" w:hAnsi="Arial" w:cs="Arial"/>
                <w:sz w:val="15"/>
                <w:szCs w:val="15"/>
              </w:rPr>
              <w:br/>
            </w:r>
          </w:p>
          <w:p w:rsidR="009C65A2" w:rsidRPr="00707FC7" w:rsidRDefault="009C65A2" w:rsidP="0040324A">
            <w:pPr>
              <w:spacing w:before="0" w:after="0"/>
            </w:pPr>
            <w:r w:rsidRPr="00707FC7">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spacing w:before="0"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9C65A2" w:rsidRDefault="009C65A2" w:rsidP="0040324A">
            <w:pPr>
              <w:spacing w:before="0" w:after="0"/>
              <w:rPr>
                <w:rFonts w:ascii="Arial" w:hAnsi="Arial" w:cs="Arial"/>
                <w:sz w:val="15"/>
                <w:szCs w:val="15"/>
              </w:rPr>
            </w:pPr>
          </w:p>
          <w:p w:rsidR="009C65A2" w:rsidRDefault="009C65A2" w:rsidP="0040324A">
            <w:pPr>
              <w:spacing w:before="0" w:after="0"/>
              <w:rPr>
                <w:rFonts w:ascii="Arial" w:hAnsi="Arial" w:cs="Arial"/>
                <w:sz w:val="15"/>
                <w:szCs w:val="15"/>
              </w:rPr>
            </w:pPr>
          </w:p>
          <w:p w:rsidR="009C65A2" w:rsidRDefault="009C65A2" w:rsidP="0040324A">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9C65A2" w:rsidRDefault="009C65A2" w:rsidP="0040324A">
            <w:pPr>
              <w:spacing w:before="0" w:after="0"/>
              <w:rPr>
                <w:rFonts w:ascii="Arial" w:hAnsi="Arial" w:cs="Arial"/>
                <w:sz w:val="15"/>
                <w:szCs w:val="15"/>
              </w:rPr>
            </w:pPr>
          </w:p>
          <w:p w:rsidR="009C65A2" w:rsidRDefault="009C65A2" w:rsidP="0040324A">
            <w:pPr>
              <w:spacing w:before="0" w:after="0"/>
              <w:rPr>
                <w:rFonts w:ascii="Arial" w:hAnsi="Arial" w:cs="Arial"/>
                <w:sz w:val="15"/>
                <w:szCs w:val="15"/>
              </w:rPr>
            </w:pPr>
            <w:r>
              <w:rPr>
                <w:rFonts w:ascii="Arial" w:hAnsi="Arial" w:cs="Arial"/>
                <w:sz w:val="15"/>
                <w:szCs w:val="15"/>
              </w:rPr>
              <w:lastRenderedPageBreak/>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9C65A2" w:rsidRDefault="009C65A2" w:rsidP="0040324A">
            <w:pPr>
              <w:spacing w:before="0" w:after="0"/>
              <w:rPr>
                <w:rFonts w:ascii="Arial" w:hAnsi="Arial" w:cs="Arial"/>
                <w:sz w:val="15"/>
                <w:szCs w:val="15"/>
              </w:rPr>
            </w:pPr>
            <w:r>
              <w:rPr>
                <w:rFonts w:ascii="Arial" w:hAnsi="Arial" w:cs="Arial"/>
                <w:sz w:val="15"/>
                <w:szCs w:val="15"/>
              </w:rPr>
              <w:t>[………..…][………….…][………….…]</w:t>
            </w:r>
          </w:p>
          <w:p w:rsidR="009C65A2" w:rsidRDefault="009C65A2" w:rsidP="0040324A">
            <w:pPr>
              <w:spacing w:before="0" w:after="0"/>
            </w:pPr>
          </w:p>
        </w:tc>
      </w:tr>
      <w:tr w:rsidR="009C65A2" w:rsidRPr="003A443E"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707FC7" w:rsidRDefault="009C65A2" w:rsidP="0040324A">
            <w:pPr>
              <w:pStyle w:val="Paragrafoelenco1"/>
              <w:ind w:left="20"/>
              <w:jc w:val="both"/>
              <w:rPr>
                <w:rFonts w:ascii="Arial" w:hAnsi="Arial" w:cs="Arial"/>
                <w:color w:val="000000"/>
                <w:sz w:val="15"/>
                <w:szCs w:val="15"/>
              </w:rPr>
            </w:pPr>
            <w:r w:rsidRPr="00707FC7">
              <w:rPr>
                <w:rFonts w:ascii="Arial" w:hAnsi="Arial" w:cs="Arial"/>
                <w:color w:val="000000"/>
                <w:sz w:val="15"/>
                <w:szCs w:val="15"/>
              </w:rPr>
              <w:lastRenderedPageBreak/>
              <w:t xml:space="preserve">13)  Per quanto riguarda gli </w:t>
            </w:r>
            <w:r w:rsidRPr="00707FC7">
              <w:rPr>
                <w:rFonts w:ascii="Arial" w:hAnsi="Arial" w:cs="Arial"/>
                <w:b/>
                <w:color w:val="000000"/>
                <w:sz w:val="15"/>
                <w:szCs w:val="15"/>
              </w:rPr>
              <w:t>eventuali altri requisiti tecnici e professionali</w:t>
            </w:r>
            <w:r w:rsidRPr="00707FC7">
              <w:rPr>
                <w:rFonts w:ascii="Arial" w:hAnsi="Arial" w:cs="Arial"/>
                <w:color w:val="000000"/>
                <w:sz w:val="15"/>
                <w:szCs w:val="15"/>
              </w:rPr>
              <w:t xml:space="preserve"> specificati nell'avviso o bando pertinente o nei documenti di gara, l'operatore economico dichiara che:</w:t>
            </w:r>
            <w:r w:rsidRPr="00707FC7">
              <w:rPr>
                <w:rFonts w:ascii="Arial" w:hAnsi="Arial" w:cs="Arial"/>
                <w:color w:val="000000"/>
                <w:sz w:val="15"/>
                <w:szCs w:val="15"/>
              </w:rPr>
              <w:br/>
            </w:r>
          </w:p>
          <w:p w:rsidR="009C65A2" w:rsidRPr="003A443E" w:rsidRDefault="009C65A2" w:rsidP="0040324A">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9C65A2" w:rsidRPr="003A443E" w:rsidRDefault="009C65A2" w:rsidP="0040324A">
            <w:pPr>
              <w:rPr>
                <w:color w:val="000000"/>
              </w:rPr>
            </w:pPr>
            <w:r w:rsidRPr="003A443E">
              <w:rPr>
                <w:rFonts w:ascii="Arial" w:hAnsi="Arial" w:cs="Arial"/>
                <w:color w:val="000000"/>
                <w:sz w:val="15"/>
                <w:szCs w:val="15"/>
              </w:rPr>
              <w:t>[…………..][……….…][………..…]</w:t>
            </w:r>
          </w:p>
        </w:tc>
      </w:tr>
    </w:tbl>
    <w:p w:rsidR="009C65A2" w:rsidRPr="003A443E" w:rsidRDefault="009C65A2" w:rsidP="009C65A2">
      <w:pPr>
        <w:jc w:val="both"/>
        <w:rPr>
          <w:rFonts w:ascii="Arial" w:hAnsi="Arial" w:cs="Arial"/>
          <w:color w:val="000000"/>
          <w:sz w:val="15"/>
          <w:szCs w:val="15"/>
        </w:rPr>
      </w:pPr>
    </w:p>
    <w:p w:rsidR="009C65A2" w:rsidRPr="003A443E" w:rsidRDefault="009C65A2" w:rsidP="009C65A2">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w w:val="0"/>
                <w:sz w:val="15"/>
                <w:szCs w:val="15"/>
              </w:rPr>
              <w:t>Risposta:</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9C65A2" w:rsidRDefault="009C65A2" w:rsidP="0040324A">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9C65A2" w:rsidRDefault="009C65A2" w:rsidP="0040324A">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9C65A2" w:rsidRDefault="009C65A2" w:rsidP="0040324A">
            <w:r>
              <w:rPr>
                <w:rFonts w:ascii="Arial" w:hAnsi="Arial" w:cs="Arial"/>
                <w:sz w:val="15"/>
                <w:szCs w:val="15"/>
              </w:rPr>
              <w:t>[……..…][…………][…………]</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9C65A2" w:rsidRDefault="009C65A2" w:rsidP="0040324A">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9C65A2" w:rsidRDefault="009C65A2" w:rsidP="0040324A">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9C65A2" w:rsidRDefault="009C65A2" w:rsidP="0040324A">
            <w:r>
              <w:rPr>
                <w:rFonts w:ascii="Arial" w:hAnsi="Arial" w:cs="Arial"/>
                <w:sz w:val="15"/>
                <w:szCs w:val="15"/>
              </w:rPr>
              <w:t xml:space="preserve"> […………][……..…][……..…]</w:t>
            </w:r>
          </w:p>
        </w:tc>
      </w:tr>
    </w:tbl>
    <w:p w:rsidR="009C65A2" w:rsidRDefault="009C65A2" w:rsidP="009C65A2">
      <w:pPr>
        <w:rPr>
          <w:rFonts w:ascii="Arial" w:hAnsi="Arial" w:cs="Arial"/>
          <w:sz w:val="15"/>
          <w:szCs w:val="15"/>
        </w:rPr>
      </w:pPr>
    </w:p>
    <w:p w:rsidR="009C65A2" w:rsidRPr="00D92A41" w:rsidRDefault="009C65A2" w:rsidP="009C65A2">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9C65A2" w:rsidRDefault="009C65A2" w:rsidP="009C65A2">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9C65A2" w:rsidRDefault="009C65A2" w:rsidP="009C65A2">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9C65A2" w:rsidRDefault="009C65A2" w:rsidP="009C65A2">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r>
              <w:rPr>
                <w:rFonts w:ascii="Arial" w:hAnsi="Arial" w:cs="Arial"/>
                <w:b/>
                <w:w w:val="0"/>
                <w:sz w:val="15"/>
                <w:szCs w:val="15"/>
              </w:rPr>
              <w:t>Risposta:</w:t>
            </w:r>
          </w:p>
        </w:tc>
      </w:tr>
      <w:tr w:rsidR="009C65A2"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w:t>
            </w:r>
            <w:r w:rsidR="00DF79DD">
              <w:rPr>
                <w:rFonts w:ascii="Arial" w:hAnsi="Arial" w:cs="Arial"/>
                <w:w w:val="0"/>
                <w:sz w:val="15"/>
                <w:szCs w:val="15"/>
              </w:rPr>
              <w:t>idati, come di seguito indicato</w:t>
            </w:r>
            <w:r>
              <w:rPr>
                <w:rFonts w:ascii="Arial" w:hAnsi="Arial" w:cs="Arial"/>
                <w:w w:val="0"/>
                <w:sz w:val="15"/>
                <w:szCs w:val="15"/>
              </w:rPr>
              <w:t>:</w:t>
            </w:r>
          </w:p>
          <w:p w:rsidR="009C65A2" w:rsidRDefault="009C65A2" w:rsidP="0040324A">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9C65A2" w:rsidRDefault="009C65A2" w:rsidP="0040324A">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C65A2" w:rsidRDefault="009C65A2" w:rsidP="0040324A">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9C65A2" w:rsidRDefault="009C65A2" w:rsidP="0040324A">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9C65A2" w:rsidRDefault="009C65A2" w:rsidP="0040324A">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9C65A2" w:rsidRDefault="009C65A2" w:rsidP="009C65A2">
      <w:pPr>
        <w:pStyle w:val="ChapterTitle"/>
        <w:jc w:val="both"/>
        <w:rPr>
          <w:rFonts w:ascii="Arial" w:hAnsi="Arial" w:cs="Arial"/>
          <w:sz w:val="15"/>
          <w:szCs w:val="15"/>
        </w:rPr>
      </w:pPr>
    </w:p>
    <w:p w:rsidR="009C65A2" w:rsidRDefault="009C65A2" w:rsidP="009C65A2">
      <w:pPr>
        <w:pStyle w:val="ChapterTitle"/>
        <w:rPr>
          <w:rFonts w:ascii="Arial" w:hAnsi="Arial" w:cs="Arial"/>
          <w:i/>
          <w:sz w:val="15"/>
          <w:szCs w:val="15"/>
        </w:rPr>
      </w:pPr>
      <w:r>
        <w:rPr>
          <w:sz w:val="19"/>
          <w:szCs w:val="19"/>
        </w:rPr>
        <w:t>Parte VI: Dichiarazioni finali</w:t>
      </w:r>
    </w:p>
    <w:p w:rsidR="009C65A2" w:rsidRPr="003A443E" w:rsidRDefault="009C65A2" w:rsidP="009C65A2">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9C65A2" w:rsidRPr="000953DC" w:rsidRDefault="009C65A2" w:rsidP="009C65A2">
      <w:pPr>
        <w:jc w:val="both"/>
        <w:rPr>
          <w:rFonts w:ascii="Arial" w:hAnsi="Arial" w:cs="Arial"/>
          <w:i/>
          <w:sz w:val="15"/>
          <w:szCs w:val="15"/>
        </w:rPr>
      </w:pPr>
      <w:r w:rsidRPr="003A443E">
        <w:rPr>
          <w:rFonts w:ascii="Arial" w:hAnsi="Arial" w:cs="Arial"/>
          <w:i/>
          <w:color w:val="000000"/>
          <w:sz w:val="15"/>
          <w:szCs w:val="15"/>
        </w:rPr>
        <w:t xml:space="preserve">Ferme restando </w:t>
      </w:r>
      <w:r w:rsidR="00DF79DD">
        <w:rPr>
          <w:rFonts w:ascii="Arial" w:hAnsi="Arial" w:cs="Arial"/>
          <w:i/>
          <w:color w:val="000000"/>
          <w:sz w:val="15"/>
          <w:szCs w:val="15"/>
        </w:rPr>
        <w:t xml:space="preserve">le disposizioni degli articoli </w:t>
      </w:r>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9C65A2" w:rsidRPr="000953DC" w:rsidRDefault="009C65A2" w:rsidP="009C65A2">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9C65A2" w:rsidRPr="000953DC" w:rsidRDefault="009C65A2" w:rsidP="009C65A2">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9C65A2" w:rsidRDefault="009C65A2" w:rsidP="009C65A2">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9C65A2" w:rsidRDefault="009C65A2" w:rsidP="009C65A2">
      <w:pPr>
        <w:rPr>
          <w:rFonts w:ascii="Arial" w:hAnsi="Arial" w:cs="Arial"/>
          <w:i/>
          <w:sz w:val="15"/>
          <w:szCs w:val="15"/>
        </w:rPr>
      </w:pPr>
      <w:r>
        <w:rPr>
          <w:rFonts w:ascii="Arial" w:hAnsi="Arial" w:cs="Arial"/>
          <w:i/>
          <w:sz w:val="15"/>
          <w:szCs w:val="15"/>
        </w:rPr>
        <w:t xml:space="preserve"> </w:t>
      </w:r>
    </w:p>
    <w:p w:rsidR="009C65A2" w:rsidRPr="00BF74E1" w:rsidRDefault="009C65A2" w:rsidP="009C65A2">
      <w:pPr>
        <w:rPr>
          <w:rFonts w:ascii="Arial" w:hAnsi="Arial" w:cs="Arial"/>
          <w:i/>
          <w:sz w:val="14"/>
          <w:szCs w:val="14"/>
        </w:rPr>
      </w:pPr>
    </w:p>
    <w:p w:rsidR="009C65A2" w:rsidRPr="00BF74E1" w:rsidRDefault="009C65A2" w:rsidP="009C65A2">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7D7A9D" w:rsidRDefault="007D7A9D">
      <w:bookmarkStart w:id="10" w:name="_DV_C939"/>
      <w:bookmarkEnd w:id="10"/>
    </w:p>
    <w:sectPr w:rsidR="007D7A9D" w:rsidSect="005309A4">
      <w:headerReference w:type="default" r:id="rId17"/>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31" w:rsidRDefault="00606F31" w:rsidP="009C65A2">
      <w:pPr>
        <w:spacing w:before="0" w:after="0"/>
      </w:pPr>
      <w:r>
        <w:separator/>
      </w:r>
    </w:p>
  </w:endnote>
  <w:endnote w:type="continuationSeparator" w:id="0">
    <w:p w:rsidR="00606F31" w:rsidRDefault="00606F31" w:rsidP="009C65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76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ndale Sans UI">
    <w:altName w:val="Arial Unicode MS"/>
    <w:charset w:val="00"/>
    <w:family w:val="auto"/>
    <w:pitch w:val="variable"/>
  </w:font>
  <w:font w:name="Times">
    <w:panose1 w:val="02020603050405020304"/>
    <w:charset w:val="00"/>
    <w:family w:val="roman"/>
    <w:pitch w:val="variable"/>
    <w:sig w:usb0="E0002EFF" w:usb1="C000785B" w:usb2="00000009" w:usb3="00000000" w:csb0="000001FF" w:csb1="00000000"/>
  </w:font>
  <w:font w:name="DejaVuSerifCondense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AE" w:rsidRPr="00D509A5" w:rsidRDefault="00997697" w:rsidP="00D02952">
    <w:pPr>
      <w:pStyle w:val="Pidipagina"/>
      <w:tabs>
        <w:tab w:val="clear" w:pos="9921"/>
        <w:tab w:val="right" w:pos="9356"/>
      </w:tabs>
      <w:ind w:right="-241"/>
      <w:jc w:val="center"/>
      <w:rPr>
        <w:rFonts w:ascii="Calibri" w:hAnsi="Calibri"/>
        <w:sz w:val="20"/>
        <w:szCs w:val="20"/>
      </w:rPr>
    </w:pPr>
    <w:r w:rsidRPr="00D509A5">
      <w:rPr>
        <w:rFonts w:ascii="Calibri" w:hAnsi="Calibri"/>
        <w:sz w:val="20"/>
        <w:szCs w:val="20"/>
      </w:rPr>
      <w:fldChar w:fldCharType="begin"/>
    </w:r>
    <w:r w:rsidR="00B251C3" w:rsidRPr="00D509A5">
      <w:rPr>
        <w:rFonts w:ascii="Calibri" w:hAnsi="Calibri"/>
        <w:sz w:val="20"/>
        <w:szCs w:val="20"/>
      </w:rPr>
      <w:instrText>PAGE   \* MERGEFORMAT</w:instrText>
    </w:r>
    <w:r w:rsidRPr="00D509A5">
      <w:rPr>
        <w:rFonts w:ascii="Calibri" w:hAnsi="Calibri"/>
        <w:sz w:val="20"/>
        <w:szCs w:val="20"/>
      </w:rPr>
      <w:fldChar w:fldCharType="separate"/>
    </w:r>
    <w:r w:rsidR="0002660C">
      <w:rPr>
        <w:rFonts w:ascii="Calibri" w:hAnsi="Calibri"/>
        <w:noProof/>
        <w:sz w:val="20"/>
        <w:szCs w:val="20"/>
      </w:rPr>
      <w:t>18</w:t>
    </w:r>
    <w:r w:rsidRPr="00D509A5">
      <w:rPr>
        <w:rFonts w:ascii="Calibri" w:hAnsi="Calibri"/>
        <w:sz w:val="20"/>
        <w:szCs w:val="20"/>
      </w:rPr>
      <w:fldChar w:fldCharType="end"/>
    </w:r>
  </w:p>
  <w:p w:rsidR="00A859AE" w:rsidRDefault="00606F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31" w:rsidRDefault="00606F31" w:rsidP="009C65A2">
      <w:pPr>
        <w:spacing w:before="0" w:after="0"/>
      </w:pPr>
      <w:r>
        <w:separator/>
      </w:r>
    </w:p>
  </w:footnote>
  <w:footnote w:type="continuationSeparator" w:id="0">
    <w:p w:rsidR="00606F31" w:rsidRDefault="00606F31" w:rsidP="009C65A2">
      <w:pPr>
        <w:spacing w:before="0" w:after="0"/>
      </w:pPr>
      <w:r>
        <w:continuationSeparator/>
      </w:r>
    </w:p>
  </w:footnote>
  <w:footnote w:id="1">
    <w:p w:rsidR="009C65A2" w:rsidRPr="001F35A9" w:rsidRDefault="009C65A2" w:rsidP="009C65A2">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9C65A2" w:rsidRPr="001F35A9" w:rsidRDefault="009C65A2" w:rsidP="009C65A2">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9C65A2" w:rsidRPr="001F35A9" w:rsidRDefault="009C65A2" w:rsidP="009C65A2">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9C65A2" w:rsidRPr="001F35A9" w:rsidRDefault="009C65A2" w:rsidP="009C65A2">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9C65A2" w:rsidRPr="001F35A9" w:rsidRDefault="009C65A2" w:rsidP="009C65A2">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9C65A2" w:rsidRPr="001F35A9" w:rsidRDefault="009C65A2" w:rsidP="009C65A2">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9C65A2" w:rsidRPr="001F35A9" w:rsidRDefault="009C65A2" w:rsidP="009C65A2">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C65A2" w:rsidRPr="001F35A9" w:rsidRDefault="009C65A2" w:rsidP="009C65A2">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C65A2" w:rsidRPr="001F35A9" w:rsidRDefault="009C65A2" w:rsidP="009C65A2">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65A2" w:rsidRPr="001F35A9" w:rsidRDefault="009C65A2" w:rsidP="009C65A2">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9C65A2" w:rsidRPr="001F35A9" w:rsidRDefault="009C65A2" w:rsidP="009C65A2">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9C65A2" w:rsidRPr="001F35A9" w:rsidRDefault="009C65A2" w:rsidP="009C65A2">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9C65A2" w:rsidRPr="001F35A9" w:rsidRDefault="009C65A2" w:rsidP="009C65A2">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9C65A2" w:rsidRPr="001F35A9" w:rsidRDefault="009C65A2" w:rsidP="009C65A2">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9C65A2" w:rsidRPr="003E60D1" w:rsidRDefault="009C65A2" w:rsidP="009C65A2">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9C65A2" w:rsidRPr="003E60D1" w:rsidRDefault="009C65A2" w:rsidP="009C65A2">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9C65A2" w:rsidRPr="003E60D1" w:rsidRDefault="009C65A2" w:rsidP="009C65A2">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9C65A2" w:rsidRPr="003E60D1" w:rsidRDefault="009C65A2" w:rsidP="009C65A2">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9C65A2" w:rsidRPr="003E60D1" w:rsidRDefault="009C65A2" w:rsidP="009C65A2">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9C65A2" w:rsidRPr="003E60D1" w:rsidRDefault="009C65A2" w:rsidP="009C65A2">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9C65A2" w:rsidRPr="003E60D1" w:rsidRDefault="009C65A2" w:rsidP="009C65A2">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9C65A2" w:rsidRPr="003E60D1" w:rsidRDefault="009C65A2" w:rsidP="009C65A2">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9C65A2" w:rsidRPr="003E60D1" w:rsidRDefault="009C65A2" w:rsidP="009C65A2">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9C65A2" w:rsidRPr="003E60D1" w:rsidRDefault="009C65A2" w:rsidP="009C65A2">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9C65A2" w:rsidRPr="003E60D1" w:rsidRDefault="009C65A2" w:rsidP="009C65A2">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9C65A2" w:rsidRPr="003E60D1" w:rsidRDefault="009C65A2" w:rsidP="009C65A2">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9C65A2" w:rsidRPr="003E60D1" w:rsidRDefault="009C65A2" w:rsidP="009C65A2">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9C65A2" w:rsidRPr="003E60D1" w:rsidRDefault="009C65A2" w:rsidP="009C65A2">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9C65A2" w:rsidRPr="00BF74E1" w:rsidRDefault="009C65A2" w:rsidP="009C65A2">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9C65A2" w:rsidRPr="00F351F0" w:rsidRDefault="009C65A2" w:rsidP="009C65A2">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9C65A2" w:rsidRPr="003E60D1" w:rsidRDefault="009C65A2" w:rsidP="009C65A2">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9C65A2" w:rsidRPr="003E60D1" w:rsidRDefault="009C65A2" w:rsidP="009C65A2">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9C65A2" w:rsidRPr="003E60D1" w:rsidRDefault="009C65A2" w:rsidP="009C65A2">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9C65A2" w:rsidRPr="003E60D1" w:rsidRDefault="009C65A2" w:rsidP="009C65A2">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9C65A2" w:rsidRPr="003E60D1" w:rsidRDefault="009C65A2" w:rsidP="009C65A2">
      <w:pPr>
        <w:spacing w:before="0"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9C65A2" w:rsidRPr="003E60D1" w:rsidRDefault="009C65A2" w:rsidP="009C65A2">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9C65A2" w:rsidRPr="003E60D1" w:rsidRDefault="009C65A2" w:rsidP="009C65A2">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9C65A2" w:rsidRPr="003E60D1" w:rsidRDefault="009C65A2" w:rsidP="009C65A2">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9C65A2" w:rsidRPr="003E60D1" w:rsidRDefault="009C65A2" w:rsidP="009C65A2">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9C65A2" w:rsidRPr="003E60D1" w:rsidRDefault="009C65A2" w:rsidP="009C65A2">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9C65A2" w:rsidRPr="003E60D1" w:rsidRDefault="009C65A2" w:rsidP="009C65A2">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9C65A2" w:rsidRPr="003E60D1" w:rsidRDefault="009C65A2" w:rsidP="009C65A2">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AE" w:rsidRDefault="00B251C3" w:rsidP="004B24D3">
    <w:pPr>
      <w:pStyle w:val="Titolo1"/>
      <w:jc w:val="center"/>
      <w:rPr>
        <w:sz w:val="20"/>
        <w:szCs w:val="20"/>
      </w:rPr>
    </w:pPr>
    <w:r>
      <w:t>Allegato 2</w:t>
    </w:r>
  </w:p>
  <w:p w:rsidR="00A859AE" w:rsidRDefault="00606F31">
    <w:pPr>
      <w:pStyle w:val="Intestazione"/>
    </w:pPr>
  </w:p>
  <w:p w:rsidR="00A859AE" w:rsidRDefault="00606F3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CAD0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C65A2"/>
    <w:rsid w:val="0002660C"/>
    <w:rsid w:val="000745E7"/>
    <w:rsid w:val="00121432"/>
    <w:rsid w:val="003371FB"/>
    <w:rsid w:val="00606F31"/>
    <w:rsid w:val="00615E08"/>
    <w:rsid w:val="007D7A9D"/>
    <w:rsid w:val="00997697"/>
    <w:rsid w:val="009C65A2"/>
    <w:rsid w:val="00A1014D"/>
    <w:rsid w:val="00AE4AC2"/>
    <w:rsid w:val="00B251C3"/>
    <w:rsid w:val="00B442FB"/>
    <w:rsid w:val="00DF7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D25C1-8BDD-4E8E-B5CF-54E0B18E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65A2"/>
    <w:pPr>
      <w:suppressAutoHyphens/>
      <w:spacing w:before="120" w:after="120"/>
    </w:pPr>
    <w:rPr>
      <w:rFonts w:ascii="Times New Roman" w:eastAsia="Calibri" w:hAnsi="Times New Roman" w:cs="Times New Roman"/>
      <w:color w:val="00000A"/>
      <w:kern w:val="1"/>
      <w:szCs w:val="22"/>
      <w:lang w:eastAsia="it-IT" w:bidi="it-IT"/>
    </w:rPr>
  </w:style>
  <w:style w:type="paragraph" w:styleId="Titolo1">
    <w:name w:val="heading 1"/>
    <w:basedOn w:val="Normale"/>
    <w:link w:val="Titolo1Carattere"/>
    <w:qFormat/>
    <w:rsid w:val="009C65A2"/>
    <w:pPr>
      <w:keepNext/>
      <w:spacing w:before="360"/>
      <w:outlineLvl w:val="0"/>
    </w:pPr>
    <w:rPr>
      <w:rFonts w:eastAsia="font766"/>
      <w:b/>
      <w:bCs/>
      <w:smallCaps/>
      <w:szCs w:val="28"/>
    </w:rPr>
  </w:style>
  <w:style w:type="paragraph" w:styleId="Titolo2">
    <w:name w:val="heading 2"/>
    <w:basedOn w:val="Normale"/>
    <w:link w:val="Titolo2Carattere"/>
    <w:qFormat/>
    <w:rsid w:val="009C65A2"/>
    <w:pPr>
      <w:keepNext/>
      <w:outlineLvl w:val="1"/>
    </w:pPr>
    <w:rPr>
      <w:rFonts w:eastAsia="font766"/>
      <w:b/>
      <w:bCs/>
      <w:szCs w:val="26"/>
    </w:rPr>
  </w:style>
  <w:style w:type="paragraph" w:styleId="Titolo3">
    <w:name w:val="heading 3"/>
    <w:basedOn w:val="Normale"/>
    <w:link w:val="Titolo3Carattere"/>
    <w:qFormat/>
    <w:rsid w:val="009C65A2"/>
    <w:pPr>
      <w:keepNext/>
      <w:outlineLvl w:val="2"/>
    </w:pPr>
    <w:rPr>
      <w:rFonts w:eastAsia="font766"/>
      <w:bCs/>
      <w:i/>
    </w:rPr>
  </w:style>
  <w:style w:type="paragraph" w:styleId="Titolo4">
    <w:name w:val="heading 4"/>
    <w:basedOn w:val="Normale"/>
    <w:link w:val="Titolo4Carattere"/>
    <w:qFormat/>
    <w:rsid w:val="009C65A2"/>
    <w:pPr>
      <w:keepNext/>
      <w:outlineLvl w:val="3"/>
    </w:pPr>
    <w:rPr>
      <w:rFonts w:eastAsia="font76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C65A2"/>
    <w:rPr>
      <w:rFonts w:ascii="Times New Roman" w:eastAsia="font766" w:hAnsi="Times New Roman" w:cs="Times New Roman"/>
      <w:b/>
      <w:bCs/>
      <w:smallCaps/>
      <w:color w:val="00000A"/>
      <w:kern w:val="1"/>
      <w:szCs w:val="28"/>
      <w:lang w:eastAsia="it-IT" w:bidi="it-IT"/>
    </w:rPr>
  </w:style>
  <w:style w:type="character" w:customStyle="1" w:styleId="Titolo2Carattere">
    <w:name w:val="Titolo 2 Carattere"/>
    <w:basedOn w:val="Carpredefinitoparagrafo"/>
    <w:link w:val="Titolo2"/>
    <w:rsid w:val="009C65A2"/>
    <w:rPr>
      <w:rFonts w:ascii="Times New Roman" w:eastAsia="font766" w:hAnsi="Times New Roman" w:cs="Times New Roman"/>
      <w:b/>
      <w:bCs/>
      <w:color w:val="00000A"/>
      <w:kern w:val="1"/>
      <w:szCs w:val="26"/>
      <w:lang w:eastAsia="it-IT" w:bidi="it-IT"/>
    </w:rPr>
  </w:style>
  <w:style w:type="character" w:customStyle="1" w:styleId="Titolo3Carattere">
    <w:name w:val="Titolo 3 Carattere"/>
    <w:basedOn w:val="Carpredefinitoparagrafo"/>
    <w:link w:val="Titolo3"/>
    <w:rsid w:val="009C65A2"/>
    <w:rPr>
      <w:rFonts w:ascii="Times New Roman" w:eastAsia="font766" w:hAnsi="Times New Roman" w:cs="Times New Roman"/>
      <w:bCs/>
      <w:i/>
      <w:color w:val="00000A"/>
      <w:kern w:val="1"/>
      <w:szCs w:val="22"/>
      <w:lang w:eastAsia="it-IT" w:bidi="it-IT"/>
    </w:rPr>
  </w:style>
  <w:style w:type="character" w:customStyle="1" w:styleId="Titolo4Carattere">
    <w:name w:val="Titolo 4 Carattere"/>
    <w:basedOn w:val="Carpredefinitoparagrafo"/>
    <w:link w:val="Titolo4"/>
    <w:rsid w:val="009C65A2"/>
    <w:rPr>
      <w:rFonts w:ascii="Times New Roman" w:eastAsia="font766" w:hAnsi="Times New Roman" w:cs="Times New Roman"/>
      <w:bCs/>
      <w:iCs/>
      <w:color w:val="00000A"/>
      <w:kern w:val="1"/>
      <w:szCs w:val="22"/>
      <w:lang w:eastAsia="it-IT" w:bidi="it-IT"/>
    </w:rPr>
  </w:style>
  <w:style w:type="character" w:customStyle="1" w:styleId="Carpredefinitoparagrafo1">
    <w:name w:val="Car. predefinito paragrafo1"/>
    <w:rsid w:val="009C65A2"/>
  </w:style>
  <w:style w:type="character" w:customStyle="1" w:styleId="NormalBoldChar">
    <w:name w:val="NormalBold Char"/>
    <w:rsid w:val="009C65A2"/>
    <w:rPr>
      <w:rFonts w:ascii="Times New Roman" w:eastAsia="Times New Roman" w:hAnsi="Times New Roman" w:cs="Times New Roman"/>
      <w:b/>
      <w:sz w:val="24"/>
      <w:lang w:eastAsia="it-IT" w:bidi="it-IT"/>
    </w:rPr>
  </w:style>
  <w:style w:type="character" w:customStyle="1" w:styleId="DeltaViewInsertion">
    <w:name w:val="DeltaView Insertion"/>
    <w:rsid w:val="009C65A2"/>
    <w:rPr>
      <w:b/>
      <w:i/>
      <w:spacing w:val="0"/>
    </w:rPr>
  </w:style>
  <w:style w:type="character" w:customStyle="1" w:styleId="PidipaginaCarattere">
    <w:name w:val="Piè di pagina Carattere"/>
    <w:uiPriority w:val="99"/>
    <w:rsid w:val="009C65A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C65A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C65A2"/>
    <w:rPr>
      <w:shd w:val="clear" w:color="auto" w:fill="FFFFFF"/>
      <w:vertAlign w:val="superscript"/>
    </w:rPr>
  </w:style>
  <w:style w:type="character" w:customStyle="1" w:styleId="IntestazioneCarattere">
    <w:name w:val="Intestazione Carattere"/>
    <w:uiPriority w:val="99"/>
    <w:rsid w:val="009C65A2"/>
    <w:rPr>
      <w:rFonts w:ascii="Times New Roman" w:eastAsia="Calibri" w:hAnsi="Times New Roman" w:cs="Times New Roman"/>
      <w:sz w:val="24"/>
      <w:lang w:eastAsia="it-IT" w:bidi="it-IT"/>
    </w:rPr>
  </w:style>
  <w:style w:type="character" w:customStyle="1" w:styleId="TestofumettoCarattere">
    <w:name w:val="Testo fumetto Carattere"/>
    <w:rsid w:val="009C65A2"/>
    <w:rPr>
      <w:rFonts w:ascii="Tahoma" w:eastAsia="Calibri" w:hAnsi="Tahoma" w:cs="Tahoma"/>
      <w:sz w:val="16"/>
      <w:szCs w:val="16"/>
      <w:lang w:eastAsia="it-IT" w:bidi="it-IT"/>
    </w:rPr>
  </w:style>
  <w:style w:type="character" w:styleId="Collegamentoipertestuale">
    <w:name w:val="Hyperlink"/>
    <w:rsid w:val="009C65A2"/>
    <w:rPr>
      <w:color w:val="0000FF"/>
      <w:u w:val="single"/>
    </w:rPr>
  </w:style>
  <w:style w:type="character" w:customStyle="1" w:styleId="ListLabel1">
    <w:name w:val="ListLabel 1"/>
    <w:rsid w:val="009C65A2"/>
    <w:rPr>
      <w:color w:val="000000"/>
    </w:rPr>
  </w:style>
  <w:style w:type="character" w:customStyle="1" w:styleId="ListLabel2">
    <w:name w:val="ListLabel 2"/>
    <w:rsid w:val="009C65A2"/>
    <w:rPr>
      <w:sz w:val="16"/>
      <w:szCs w:val="16"/>
    </w:rPr>
  </w:style>
  <w:style w:type="character" w:customStyle="1" w:styleId="ListLabel3">
    <w:name w:val="ListLabel 3"/>
    <w:rsid w:val="009C65A2"/>
    <w:rPr>
      <w:rFonts w:ascii="Arial" w:hAnsi="Arial"/>
      <w:b/>
      <w:i w:val="0"/>
      <w:sz w:val="15"/>
    </w:rPr>
  </w:style>
  <w:style w:type="character" w:customStyle="1" w:styleId="ListLabel4">
    <w:name w:val="ListLabel 4"/>
    <w:rsid w:val="009C65A2"/>
    <w:rPr>
      <w:i w:val="0"/>
    </w:rPr>
  </w:style>
  <w:style w:type="character" w:customStyle="1" w:styleId="ListLabel5">
    <w:name w:val="ListLabel 5"/>
    <w:rsid w:val="009C65A2"/>
    <w:rPr>
      <w:rFonts w:ascii="Arial" w:hAnsi="Arial"/>
      <w:i w:val="0"/>
      <w:sz w:val="15"/>
    </w:rPr>
  </w:style>
  <w:style w:type="character" w:customStyle="1" w:styleId="ListLabel6">
    <w:name w:val="ListLabel 6"/>
    <w:rsid w:val="009C65A2"/>
    <w:rPr>
      <w:color w:val="000000"/>
    </w:rPr>
  </w:style>
  <w:style w:type="character" w:customStyle="1" w:styleId="ListLabel7">
    <w:name w:val="ListLabel 7"/>
    <w:rsid w:val="009C65A2"/>
    <w:rPr>
      <w:rFonts w:eastAsia="Calibri" w:cs="Arial"/>
      <w:b w:val="0"/>
      <w:color w:val="00000A"/>
    </w:rPr>
  </w:style>
  <w:style w:type="character" w:customStyle="1" w:styleId="ListLabel8">
    <w:name w:val="ListLabel 8"/>
    <w:rsid w:val="009C65A2"/>
    <w:rPr>
      <w:rFonts w:cs="Courier New"/>
    </w:rPr>
  </w:style>
  <w:style w:type="character" w:customStyle="1" w:styleId="ListLabel9">
    <w:name w:val="ListLabel 9"/>
    <w:rsid w:val="009C65A2"/>
    <w:rPr>
      <w:rFonts w:cs="Courier New"/>
    </w:rPr>
  </w:style>
  <w:style w:type="character" w:customStyle="1" w:styleId="ListLabel10">
    <w:name w:val="ListLabel 10"/>
    <w:rsid w:val="009C65A2"/>
    <w:rPr>
      <w:rFonts w:cs="Courier New"/>
    </w:rPr>
  </w:style>
  <w:style w:type="character" w:customStyle="1" w:styleId="ListLabel11">
    <w:name w:val="ListLabel 11"/>
    <w:rsid w:val="009C65A2"/>
    <w:rPr>
      <w:rFonts w:eastAsia="Calibri" w:cs="Arial"/>
    </w:rPr>
  </w:style>
  <w:style w:type="character" w:customStyle="1" w:styleId="ListLabel12">
    <w:name w:val="ListLabel 12"/>
    <w:rsid w:val="009C65A2"/>
    <w:rPr>
      <w:rFonts w:cs="Courier New"/>
    </w:rPr>
  </w:style>
  <w:style w:type="character" w:customStyle="1" w:styleId="ListLabel13">
    <w:name w:val="ListLabel 13"/>
    <w:rsid w:val="009C65A2"/>
    <w:rPr>
      <w:rFonts w:cs="Courier New"/>
    </w:rPr>
  </w:style>
  <w:style w:type="character" w:customStyle="1" w:styleId="ListLabel14">
    <w:name w:val="ListLabel 14"/>
    <w:rsid w:val="009C65A2"/>
    <w:rPr>
      <w:rFonts w:cs="Courier New"/>
    </w:rPr>
  </w:style>
  <w:style w:type="character" w:customStyle="1" w:styleId="ListLabel15">
    <w:name w:val="ListLabel 15"/>
    <w:rsid w:val="009C65A2"/>
    <w:rPr>
      <w:rFonts w:eastAsia="Calibri" w:cs="Arial"/>
      <w:color w:val="FF0000"/>
    </w:rPr>
  </w:style>
  <w:style w:type="character" w:customStyle="1" w:styleId="ListLabel16">
    <w:name w:val="ListLabel 16"/>
    <w:rsid w:val="009C65A2"/>
    <w:rPr>
      <w:rFonts w:cs="Courier New"/>
    </w:rPr>
  </w:style>
  <w:style w:type="character" w:customStyle="1" w:styleId="ListLabel17">
    <w:name w:val="ListLabel 17"/>
    <w:rsid w:val="009C65A2"/>
    <w:rPr>
      <w:rFonts w:cs="Courier New"/>
    </w:rPr>
  </w:style>
  <w:style w:type="character" w:customStyle="1" w:styleId="ListLabel18">
    <w:name w:val="ListLabel 18"/>
    <w:rsid w:val="009C65A2"/>
    <w:rPr>
      <w:rFonts w:cs="Courier New"/>
    </w:rPr>
  </w:style>
  <w:style w:type="character" w:customStyle="1" w:styleId="ListLabel19">
    <w:name w:val="ListLabel 19"/>
    <w:rsid w:val="009C65A2"/>
    <w:rPr>
      <w:rFonts w:cs="Courier New"/>
    </w:rPr>
  </w:style>
  <w:style w:type="character" w:customStyle="1" w:styleId="ListLabel20">
    <w:name w:val="ListLabel 20"/>
    <w:rsid w:val="009C65A2"/>
    <w:rPr>
      <w:rFonts w:cs="Courier New"/>
    </w:rPr>
  </w:style>
  <w:style w:type="character" w:customStyle="1" w:styleId="ListLabel21">
    <w:name w:val="ListLabel 21"/>
    <w:rsid w:val="009C65A2"/>
    <w:rPr>
      <w:rFonts w:cs="Courier New"/>
    </w:rPr>
  </w:style>
  <w:style w:type="character" w:customStyle="1" w:styleId="Caratterenotaapidipagina">
    <w:name w:val="Carattere nota a piè di pagina"/>
    <w:rsid w:val="009C65A2"/>
  </w:style>
  <w:style w:type="character" w:styleId="Rimandonotaapidipagina">
    <w:name w:val="footnote reference"/>
    <w:rsid w:val="009C65A2"/>
    <w:rPr>
      <w:vertAlign w:val="superscript"/>
    </w:rPr>
  </w:style>
  <w:style w:type="character" w:styleId="Rimandonotadichiusura">
    <w:name w:val="endnote reference"/>
    <w:rsid w:val="009C65A2"/>
    <w:rPr>
      <w:vertAlign w:val="superscript"/>
    </w:rPr>
  </w:style>
  <w:style w:type="character" w:customStyle="1" w:styleId="Caratterenotadichiusura">
    <w:name w:val="Carattere nota di chiusura"/>
    <w:rsid w:val="009C65A2"/>
  </w:style>
  <w:style w:type="character" w:customStyle="1" w:styleId="ListLabel22">
    <w:name w:val="ListLabel 22"/>
    <w:rsid w:val="009C65A2"/>
    <w:rPr>
      <w:sz w:val="16"/>
      <w:szCs w:val="16"/>
    </w:rPr>
  </w:style>
  <w:style w:type="character" w:customStyle="1" w:styleId="ListLabel23">
    <w:name w:val="ListLabel 23"/>
    <w:rsid w:val="009C65A2"/>
    <w:rPr>
      <w:rFonts w:ascii="Arial" w:hAnsi="Arial" w:cs="Symbol"/>
      <w:sz w:val="15"/>
    </w:rPr>
  </w:style>
  <w:style w:type="character" w:customStyle="1" w:styleId="ListLabel24">
    <w:name w:val="ListLabel 24"/>
    <w:rsid w:val="009C65A2"/>
    <w:rPr>
      <w:rFonts w:ascii="Arial" w:hAnsi="Arial"/>
      <w:b/>
      <w:i w:val="0"/>
      <w:sz w:val="15"/>
    </w:rPr>
  </w:style>
  <w:style w:type="character" w:customStyle="1" w:styleId="ListLabel25">
    <w:name w:val="ListLabel 25"/>
    <w:rsid w:val="009C65A2"/>
    <w:rPr>
      <w:rFonts w:ascii="Arial" w:hAnsi="Arial"/>
      <w:i w:val="0"/>
      <w:sz w:val="15"/>
    </w:rPr>
  </w:style>
  <w:style w:type="character" w:customStyle="1" w:styleId="ListLabel26">
    <w:name w:val="ListLabel 26"/>
    <w:rsid w:val="009C65A2"/>
    <w:rPr>
      <w:rFonts w:ascii="Arial" w:hAnsi="Arial" w:cs="Symbol"/>
      <w:sz w:val="15"/>
    </w:rPr>
  </w:style>
  <w:style w:type="character" w:customStyle="1" w:styleId="ListLabel27">
    <w:name w:val="ListLabel 27"/>
    <w:rsid w:val="009C65A2"/>
    <w:rPr>
      <w:rFonts w:ascii="Arial" w:hAnsi="Arial" w:cs="Courier New"/>
      <w:sz w:val="14"/>
    </w:rPr>
  </w:style>
  <w:style w:type="character" w:customStyle="1" w:styleId="ListLabel28">
    <w:name w:val="ListLabel 28"/>
    <w:rsid w:val="009C65A2"/>
    <w:rPr>
      <w:rFonts w:cs="Courier New"/>
    </w:rPr>
  </w:style>
  <w:style w:type="character" w:customStyle="1" w:styleId="ListLabel29">
    <w:name w:val="ListLabel 29"/>
    <w:rsid w:val="009C65A2"/>
    <w:rPr>
      <w:rFonts w:cs="Wingdings"/>
    </w:rPr>
  </w:style>
  <w:style w:type="character" w:customStyle="1" w:styleId="ListLabel30">
    <w:name w:val="ListLabel 30"/>
    <w:rsid w:val="009C65A2"/>
    <w:rPr>
      <w:rFonts w:cs="Symbol"/>
    </w:rPr>
  </w:style>
  <w:style w:type="character" w:customStyle="1" w:styleId="ListLabel31">
    <w:name w:val="ListLabel 31"/>
    <w:rsid w:val="009C65A2"/>
    <w:rPr>
      <w:rFonts w:cs="Courier New"/>
    </w:rPr>
  </w:style>
  <w:style w:type="character" w:customStyle="1" w:styleId="ListLabel32">
    <w:name w:val="ListLabel 32"/>
    <w:rsid w:val="009C65A2"/>
    <w:rPr>
      <w:rFonts w:cs="Wingdings"/>
    </w:rPr>
  </w:style>
  <w:style w:type="character" w:customStyle="1" w:styleId="ListLabel33">
    <w:name w:val="ListLabel 33"/>
    <w:rsid w:val="009C65A2"/>
    <w:rPr>
      <w:rFonts w:cs="Symbol"/>
    </w:rPr>
  </w:style>
  <w:style w:type="character" w:customStyle="1" w:styleId="ListLabel34">
    <w:name w:val="ListLabel 34"/>
    <w:rsid w:val="009C65A2"/>
    <w:rPr>
      <w:rFonts w:cs="Courier New"/>
    </w:rPr>
  </w:style>
  <w:style w:type="character" w:customStyle="1" w:styleId="ListLabel35">
    <w:name w:val="ListLabel 35"/>
    <w:rsid w:val="009C65A2"/>
    <w:rPr>
      <w:rFonts w:cs="Wingdings"/>
    </w:rPr>
  </w:style>
  <w:style w:type="character" w:customStyle="1" w:styleId="ListLabel36">
    <w:name w:val="ListLabel 36"/>
    <w:rsid w:val="009C65A2"/>
    <w:rPr>
      <w:rFonts w:ascii="Arial" w:hAnsi="Arial" w:cs="Symbol"/>
      <w:sz w:val="15"/>
    </w:rPr>
  </w:style>
  <w:style w:type="character" w:customStyle="1" w:styleId="ListLabel37">
    <w:name w:val="ListLabel 37"/>
    <w:rsid w:val="009C65A2"/>
    <w:rPr>
      <w:rFonts w:ascii="Arial" w:hAnsi="Arial"/>
      <w:b/>
      <w:i w:val="0"/>
      <w:sz w:val="15"/>
    </w:rPr>
  </w:style>
  <w:style w:type="character" w:customStyle="1" w:styleId="ListLabel38">
    <w:name w:val="ListLabel 38"/>
    <w:rsid w:val="009C65A2"/>
    <w:rPr>
      <w:rFonts w:ascii="Arial" w:hAnsi="Arial"/>
      <w:i w:val="0"/>
      <w:sz w:val="15"/>
    </w:rPr>
  </w:style>
  <w:style w:type="character" w:customStyle="1" w:styleId="ListLabel39">
    <w:name w:val="ListLabel 39"/>
    <w:rsid w:val="009C65A2"/>
    <w:rPr>
      <w:rFonts w:ascii="Arial" w:hAnsi="Arial" w:cs="Symbol"/>
      <w:sz w:val="15"/>
    </w:rPr>
  </w:style>
  <w:style w:type="character" w:customStyle="1" w:styleId="ListLabel40">
    <w:name w:val="ListLabel 40"/>
    <w:rsid w:val="009C65A2"/>
    <w:rPr>
      <w:rFonts w:cs="Courier New"/>
      <w:sz w:val="14"/>
    </w:rPr>
  </w:style>
  <w:style w:type="character" w:customStyle="1" w:styleId="ListLabel41">
    <w:name w:val="ListLabel 41"/>
    <w:rsid w:val="009C65A2"/>
    <w:rPr>
      <w:rFonts w:cs="Courier New"/>
    </w:rPr>
  </w:style>
  <w:style w:type="character" w:customStyle="1" w:styleId="ListLabel42">
    <w:name w:val="ListLabel 42"/>
    <w:rsid w:val="009C65A2"/>
    <w:rPr>
      <w:rFonts w:cs="Wingdings"/>
    </w:rPr>
  </w:style>
  <w:style w:type="character" w:customStyle="1" w:styleId="ListLabel43">
    <w:name w:val="ListLabel 43"/>
    <w:rsid w:val="009C65A2"/>
    <w:rPr>
      <w:rFonts w:cs="Symbol"/>
    </w:rPr>
  </w:style>
  <w:style w:type="character" w:customStyle="1" w:styleId="ListLabel44">
    <w:name w:val="ListLabel 44"/>
    <w:rsid w:val="009C65A2"/>
    <w:rPr>
      <w:rFonts w:cs="Courier New"/>
    </w:rPr>
  </w:style>
  <w:style w:type="character" w:customStyle="1" w:styleId="ListLabel45">
    <w:name w:val="ListLabel 45"/>
    <w:rsid w:val="009C65A2"/>
    <w:rPr>
      <w:rFonts w:cs="Wingdings"/>
    </w:rPr>
  </w:style>
  <w:style w:type="character" w:customStyle="1" w:styleId="ListLabel46">
    <w:name w:val="ListLabel 46"/>
    <w:rsid w:val="009C65A2"/>
    <w:rPr>
      <w:rFonts w:cs="Symbol"/>
    </w:rPr>
  </w:style>
  <w:style w:type="character" w:customStyle="1" w:styleId="ListLabel47">
    <w:name w:val="ListLabel 47"/>
    <w:rsid w:val="009C65A2"/>
    <w:rPr>
      <w:rFonts w:cs="Courier New"/>
    </w:rPr>
  </w:style>
  <w:style w:type="character" w:customStyle="1" w:styleId="ListLabel48">
    <w:name w:val="ListLabel 48"/>
    <w:rsid w:val="009C65A2"/>
    <w:rPr>
      <w:rFonts w:cs="Wingdings"/>
    </w:rPr>
  </w:style>
  <w:style w:type="character" w:customStyle="1" w:styleId="ListLabel49">
    <w:name w:val="ListLabel 49"/>
    <w:rsid w:val="009C65A2"/>
    <w:rPr>
      <w:rFonts w:ascii="Arial" w:hAnsi="Arial" w:cs="Symbol"/>
      <w:sz w:val="15"/>
    </w:rPr>
  </w:style>
  <w:style w:type="character" w:customStyle="1" w:styleId="ListLabel50">
    <w:name w:val="ListLabel 50"/>
    <w:rsid w:val="009C65A2"/>
    <w:rPr>
      <w:rFonts w:ascii="Arial" w:hAnsi="Arial"/>
      <w:b/>
      <w:i w:val="0"/>
      <w:sz w:val="15"/>
    </w:rPr>
  </w:style>
  <w:style w:type="character" w:customStyle="1" w:styleId="ListLabel51">
    <w:name w:val="ListLabel 51"/>
    <w:rsid w:val="009C65A2"/>
    <w:rPr>
      <w:rFonts w:ascii="Arial" w:hAnsi="Arial"/>
      <w:i w:val="0"/>
      <w:sz w:val="15"/>
    </w:rPr>
  </w:style>
  <w:style w:type="character" w:customStyle="1" w:styleId="ListLabel52">
    <w:name w:val="ListLabel 52"/>
    <w:rsid w:val="009C65A2"/>
    <w:rPr>
      <w:rFonts w:ascii="Arial" w:hAnsi="Arial" w:cs="Symbol"/>
      <w:sz w:val="15"/>
    </w:rPr>
  </w:style>
  <w:style w:type="character" w:customStyle="1" w:styleId="ListLabel53">
    <w:name w:val="ListLabel 53"/>
    <w:rsid w:val="009C65A2"/>
    <w:rPr>
      <w:rFonts w:cs="Courier New"/>
      <w:sz w:val="14"/>
    </w:rPr>
  </w:style>
  <w:style w:type="character" w:customStyle="1" w:styleId="ListLabel54">
    <w:name w:val="ListLabel 54"/>
    <w:rsid w:val="009C65A2"/>
    <w:rPr>
      <w:rFonts w:cs="Courier New"/>
    </w:rPr>
  </w:style>
  <w:style w:type="character" w:customStyle="1" w:styleId="ListLabel55">
    <w:name w:val="ListLabel 55"/>
    <w:rsid w:val="009C65A2"/>
    <w:rPr>
      <w:rFonts w:cs="Wingdings"/>
    </w:rPr>
  </w:style>
  <w:style w:type="character" w:customStyle="1" w:styleId="ListLabel56">
    <w:name w:val="ListLabel 56"/>
    <w:rsid w:val="009C65A2"/>
    <w:rPr>
      <w:rFonts w:cs="Symbol"/>
    </w:rPr>
  </w:style>
  <w:style w:type="character" w:customStyle="1" w:styleId="ListLabel57">
    <w:name w:val="ListLabel 57"/>
    <w:rsid w:val="009C65A2"/>
    <w:rPr>
      <w:rFonts w:cs="Courier New"/>
    </w:rPr>
  </w:style>
  <w:style w:type="character" w:customStyle="1" w:styleId="ListLabel58">
    <w:name w:val="ListLabel 58"/>
    <w:rsid w:val="009C65A2"/>
    <w:rPr>
      <w:rFonts w:cs="Wingdings"/>
    </w:rPr>
  </w:style>
  <w:style w:type="character" w:customStyle="1" w:styleId="ListLabel59">
    <w:name w:val="ListLabel 59"/>
    <w:rsid w:val="009C65A2"/>
    <w:rPr>
      <w:rFonts w:cs="Symbol"/>
    </w:rPr>
  </w:style>
  <w:style w:type="character" w:customStyle="1" w:styleId="ListLabel60">
    <w:name w:val="ListLabel 60"/>
    <w:rsid w:val="009C65A2"/>
    <w:rPr>
      <w:rFonts w:cs="Courier New"/>
    </w:rPr>
  </w:style>
  <w:style w:type="character" w:customStyle="1" w:styleId="ListLabel61">
    <w:name w:val="ListLabel 61"/>
    <w:rsid w:val="009C65A2"/>
    <w:rPr>
      <w:rFonts w:cs="Wingdings"/>
    </w:rPr>
  </w:style>
  <w:style w:type="character" w:customStyle="1" w:styleId="ListLabel62">
    <w:name w:val="ListLabel 62"/>
    <w:rsid w:val="009C65A2"/>
    <w:rPr>
      <w:rFonts w:ascii="Arial" w:hAnsi="Arial" w:cs="Symbol"/>
      <w:sz w:val="15"/>
    </w:rPr>
  </w:style>
  <w:style w:type="character" w:customStyle="1" w:styleId="ListLabel63">
    <w:name w:val="ListLabel 63"/>
    <w:rsid w:val="009C65A2"/>
    <w:rPr>
      <w:rFonts w:ascii="Arial" w:hAnsi="Arial"/>
      <w:b/>
      <w:i w:val="0"/>
      <w:sz w:val="15"/>
    </w:rPr>
  </w:style>
  <w:style w:type="character" w:customStyle="1" w:styleId="ListLabel64">
    <w:name w:val="ListLabel 64"/>
    <w:rsid w:val="009C65A2"/>
    <w:rPr>
      <w:rFonts w:ascii="Arial" w:hAnsi="Arial"/>
      <w:i w:val="0"/>
      <w:sz w:val="15"/>
    </w:rPr>
  </w:style>
  <w:style w:type="character" w:customStyle="1" w:styleId="ListLabel65">
    <w:name w:val="ListLabel 65"/>
    <w:rsid w:val="009C65A2"/>
    <w:rPr>
      <w:rFonts w:ascii="Arial" w:hAnsi="Arial" w:cs="Symbol"/>
      <w:sz w:val="15"/>
    </w:rPr>
  </w:style>
  <w:style w:type="character" w:customStyle="1" w:styleId="ListLabel66">
    <w:name w:val="ListLabel 66"/>
    <w:rsid w:val="009C65A2"/>
    <w:rPr>
      <w:rFonts w:cs="Courier New"/>
      <w:sz w:val="14"/>
    </w:rPr>
  </w:style>
  <w:style w:type="character" w:customStyle="1" w:styleId="ListLabel67">
    <w:name w:val="ListLabel 67"/>
    <w:rsid w:val="009C65A2"/>
    <w:rPr>
      <w:rFonts w:cs="Courier New"/>
    </w:rPr>
  </w:style>
  <w:style w:type="character" w:customStyle="1" w:styleId="ListLabel68">
    <w:name w:val="ListLabel 68"/>
    <w:rsid w:val="009C65A2"/>
    <w:rPr>
      <w:rFonts w:cs="Wingdings"/>
    </w:rPr>
  </w:style>
  <w:style w:type="character" w:customStyle="1" w:styleId="ListLabel69">
    <w:name w:val="ListLabel 69"/>
    <w:rsid w:val="009C65A2"/>
    <w:rPr>
      <w:rFonts w:cs="Symbol"/>
    </w:rPr>
  </w:style>
  <w:style w:type="character" w:customStyle="1" w:styleId="ListLabel70">
    <w:name w:val="ListLabel 70"/>
    <w:rsid w:val="009C65A2"/>
    <w:rPr>
      <w:rFonts w:cs="Courier New"/>
    </w:rPr>
  </w:style>
  <w:style w:type="character" w:customStyle="1" w:styleId="ListLabel71">
    <w:name w:val="ListLabel 71"/>
    <w:rsid w:val="009C65A2"/>
    <w:rPr>
      <w:rFonts w:cs="Wingdings"/>
    </w:rPr>
  </w:style>
  <w:style w:type="character" w:customStyle="1" w:styleId="ListLabel72">
    <w:name w:val="ListLabel 72"/>
    <w:rsid w:val="009C65A2"/>
    <w:rPr>
      <w:rFonts w:cs="Symbol"/>
    </w:rPr>
  </w:style>
  <w:style w:type="character" w:customStyle="1" w:styleId="ListLabel73">
    <w:name w:val="ListLabel 73"/>
    <w:rsid w:val="009C65A2"/>
    <w:rPr>
      <w:rFonts w:cs="Courier New"/>
    </w:rPr>
  </w:style>
  <w:style w:type="character" w:customStyle="1" w:styleId="ListLabel74">
    <w:name w:val="ListLabel 74"/>
    <w:rsid w:val="009C65A2"/>
    <w:rPr>
      <w:rFonts w:cs="Wingdings"/>
    </w:rPr>
  </w:style>
  <w:style w:type="paragraph" w:customStyle="1" w:styleId="Titolo10">
    <w:name w:val="Titolo1"/>
    <w:basedOn w:val="Normale"/>
    <w:next w:val="Corpotesto"/>
    <w:rsid w:val="009C65A2"/>
    <w:pPr>
      <w:keepNext/>
      <w:spacing w:before="240"/>
    </w:pPr>
    <w:rPr>
      <w:rFonts w:ascii="Liberation Sans" w:eastAsia="Arial Unicode MS" w:hAnsi="Liberation Sans" w:cs="Mangal"/>
      <w:sz w:val="28"/>
      <w:szCs w:val="28"/>
    </w:rPr>
  </w:style>
  <w:style w:type="paragraph" w:customStyle="1" w:styleId="a">
    <w:basedOn w:val="Normale"/>
    <w:next w:val="Corpotesto"/>
    <w:rsid w:val="009C65A2"/>
    <w:pPr>
      <w:spacing w:before="0" w:after="140" w:line="288" w:lineRule="auto"/>
    </w:pPr>
  </w:style>
  <w:style w:type="paragraph" w:styleId="Elenco">
    <w:name w:val="List"/>
    <w:basedOn w:val="Corpotesto"/>
    <w:rsid w:val="009C65A2"/>
    <w:pPr>
      <w:spacing w:before="0" w:after="140" w:line="288" w:lineRule="auto"/>
    </w:pPr>
    <w:rPr>
      <w:rFonts w:cs="Mangal"/>
    </w:rPr>
  </w:style>
  <w:style w:type="paragraph" w:styleId="Didascalia">
    <w:name w:val="caption"/>
    <w:basedOn w:val="Normale"/>
    <w:qFormat/>
    <w:rsid w:val="009C65A2"/>
    <w:pPr>
      <w:suppressLineNumbers/>
    </w:pPr>
    <w:rPr>
      <w:rFonts w:cs="Mangal"/>
      <w:i/>
      <w:iCs/>
      <w:szCs w:val="24"/>
    </w:rPr>
  </w:style>
  <w:style w:type="paragraph" w:customStyle="1" w:styleId="Indice">
    <w:name w:val="Indice"/>
    <w:basedOn w:val="Normale"/>
    <w:rsid w:val="009C65A2"/>
    <w:pPr>
      <w:suppressLineNumbers/>
    </w:pPr>
    <w:rPr>
      <w:rFonts w:cs="Mangal"/>
    </w:rPr>
  </w:style>
  <w:style w:type="paragraph" w:customStyle="1" w:styleId="NormalBold">
    <w:name w:val="NormalBold"/>
    <w:basedOn w:val="Normale"/>
    <w:rsid w:val="009C65A2"/>
    <w:pPr>
      <w:widowControl w:val="0"/>
      <w:spacing w:before="0" w:after="0"/>
    </w:pPr>
    <w:rPr>
      <w:rFonts w:eastAsia="Times New Roman"/>
      <w:b/>
    </w:rPr>
  </w:style>
  <w:style w:type="paragraph" w:styleId="Pidipagina">
    <w:name w:val="footer"/>
    <w:basedOn w:val="Normale"/>
    <w:link w:val="PidipaginaCarattere1"/>
    <w:uiPriority w:val="99"/>
    <w:rsid w:val="009C65A2"/>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9C65A2"/>
    <w:rPr>
      <w:rFonts w:ascii="Times New Roman" w:eastAsia="Calibri" w:hAnsi="Times New Roman" w:cs="Times New Roman"/>
      <w:color w:val="00000A"/>
      <w:kern w:val="1"/>
      <w:szCs w:val="22"/>
      <w:lang w:eastAsia="it-IT" w:bidi="it-IT"/>
    </w:rPr>
  </w:style>
  <w:style w:type="paragraph" w:customStyle="1" w:styleId="Testonotaapidipagina1">
    <w:name w:val="Testo nota a piè di pagina1"/>
    <w:basedOn w:val="Normale"/>
    <w:rsid w:val="009C65A2"/>
    <w:pPr>
      <w:spacing w:before="0" w:after="0"/>
      <w:ind w:left="720" w:hanging="720"/>
    </w:pPr>
    <w:rPr>
      <w:sz w:val="20"/>
      <w:szCs w:val="20"/>
    </w:rPr>
  </w:style>
  <w:style w:type="paragraph" w:customStyle="1" w:styleId="Text1">
    <w:name w:val="Text 1"/>
    <w:basedOn w:val="Normale"/>
    <w:rsid w:val="009C65A2"/>
    <w:pPr>
      <w:ind w:left="850"/>
    </w:pPr>
  </w:style>
  <w:style w:type="paragraph" w:customStyle="1" w:styleId="NormalLeft">
    <w:name w:val="Normal Left"/>
    <w:basedOn w:val="Normale"/>
    <w:rsid w:val="009C65A2"/>
  </w:style>
  <w:style w:type="paragraph" w:customStyle="1" w:styleId="Tiret0">
    <w:name w:val="Tiret 0"/>
    <w:basedOn w:val="Normale"/>
    <w:rsid w:val="009C65A2"/>
  </w:style>
  <w:style w:type="paragraph" w:customStyle="1" w:styleId="Tiret1">
    <w:name w:val="Tiret 1"/>
    <w:basedOn w:val="Normale"/>
    <w:rsid w:val="009C65A2"/>
  </w:style>
  <w:style w:type="paragraph" w:customStyle="1" w:styleId="NumPar1">
    <w:name w:val="NumPar 1"/>
    <w:basedOn w:val="Normale"/>
    <w:rsid w:val="009C65A2"/>
  </w:style>
  <w:style w:type="paragraph" w:customStyle="1" w:styleId="NumPar2">
    <w:name w:val="NumPar 2"/>
    <w:basedOn w:val="Normale"/>
    <w:rsid w:val="009C65A2"/>
  </w:style>
  <w:style w:type="paragraph" w:customStyle="1" w:styleId="NumPar3">
    <w:name w:val="NumPar 3"/>
    <w:basedOn w:val="Normale"/>
    <w:rsid w:val="009C65A2"/>
  </w:style>
  <w:style w:type="paragraph" w:customStyle="1" w:styleId="NumPar4">
    <w:name w:val="NumPar 4"/>
    <w:basedOn w:val="Normale"/>
    <w:rsid w:val="009C65A2"/>
  </w:style>
  <w:style w:type="paragraph" w:customStyle="1" w:styleId="ChapterTitle">
    <w:name w:val="ChapterTitle"/>
    <w:basedOn w:val="Normale"/>
    <w:rsid w:val="009C65A2"/>
    <w:pPr>
      <w:keepNext/>
      <w:spacing w:after="360"/>
      <w:jc w:val="center"/>
    </w:pPr>
    <w:rPr>
      <w:b/>
      <w:sz w:val="32"/>
    </w:rPr>
  </w:style>
  <w:style w:type="paragraph" w:customStyle="1" w:styleId="SectionTitle">
    <w:name w:val="SectionTitle"/>
    <w:basedOn w:val="Normale"/>
    <w:rsid w:val="009C65A2"/>
    <w:pPr>
      <w:keepNext/>
      <w:spacing w:after="360"/>
      <w:jc w:val="center"/>
    </w:pPr>
    <w:rPr>
      <w:b/>
      <w:smallCaps/>
      <w:sz w:val="28"/>
    </w:rPr>
  </w:style>
  <w:style w:type="paragraph" w:customStyle="1" w:styleId="Annexetitre">
    <w:name w:val="Annexe titre"/>
    <w:basedOn w:val="Normale"/>
    <w:rsid w:val="009C65A2"/>
    <w:pPr>
      <w:jc w:val="center"/>
    </w:pPr>
    <w:rPr>
      <w:b/>
      <w:u w:val="single"/>
    </w:rPr>
  </w:style>
  <w:style w:type="paragraph" w:customStyle="1" w:styleId="Titrearticle">
    <w:name w:val="Titre article"/>
    <w:basedOn w:val="Normale"/>
    <w:rsid w:val="009C65A2"/>
    <w:pPr>
      <w:keepNext/>
      <w:spacing w:before="360"/>
      <w:jc w:val="center"/>
    </w:pPr>
    <w:rPr>
      <w:i/>
    </w:rPr>
  </w:style>
  <w:style w:type="paragraph" w:styleId="Intestazione">
    <w:name w:val="header"/>
    <w:basedOn w:val="Normale"/>
    <w:link w:val="IntestazioneCarattere1"/>
    <w:uiPriority w:val="99"/>
    <w:rsid w:val="009C65A2"/>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9C65A2"/>
    <w:rPr>
      <w:rFonts w:ascii="Times New Roman" w:eastAsia="Calibri" w:hAnsi="Times New Roman" w:cs="Times New Roman"/>
      <w:color w:val="00000A"/>
      <w:kern w:val="1"/>
      <w:szCs w:val="22"/>
      <w:lang w:eastAsia="it-IT" w:bidi="it-IT"/>
    </w:rPr>
  </w:style>
  <w:style w:type="paragraph" w:customStyle="1" w:styleId="Paragrafoelenco1">
    <w:name w:val="Paragrafo elenco1"/>
    <w:basedOn w:val="Normale"/>
    <w:rsid w:val="009C65A2"/>
    <w:pPr>
      <w:ind w:left="720"/>
      <w:contextualSpacing/>
    </w:pPr>
  </w:style>
  <w:style w:type="paragraph" w:customStyle="1" w:styleId="Testofumetto1">
    <w:name w:val="Testo fumetto1"/>
    <w:basedOn w:val="Normale"/>
    <w:rsid w:val="009C65A2"/>
    <w:pPr>
      <w:spacing w:before="0" w:after="0"/>
    </w:pPr>
    <w:rPr>
      <w:rFonts w:ascii="Tahoma" w:hAnsi="Tahoma" w:cs="Tahoma"/>
      <w:sz w:val="16"/>
      <w:szCs w:val="16"/>
    </w:rPr>
  </w:style>
  <w:style w:type="paragraph" w:customStyle="1" w:styleId="NormaleWeb1">
    <w:name w:val="Normale (Web)1"/>
    <w:basedOn w:val="Normale"/>
    <w:rsid w:val="009C65A2"/>
    <w:pPr>
      <w:spacing w:before="280" w:after="280"/>
    </w:pPr>
    <w:rPr>
      <w:rFonts w:eastAsia="Times New Roman"/>
      <w:szCs w:val="24"/>
      <w:lang w:bidi="ar-SA"/>
    </w:rPr>
  </w:style>
  <w:style w:type="paragraph" w:styleId="Testonotaapidipagina">
    <w:name w:val="footnote text"/>
    <w:basedOn w:val="Normale"/>
    <w:link w:val="TestonotaapidipaginaCarattere1"/>
    <w:rsid w:val="009C65A2"/>
  </w:style>
  <w:style w:type="character" w:customStyle="1" w:styleId="TestonotaapidipaginaCarattere1">
    <w:name w:val="Testo nota a piè di pagina Carattere1"/>
    <w:basedOn w:val="Carpredefinitoparagrafo"/>
    <w:link w:val="Testonotaapidipagina"/>
    <w:rsid w:val="009C65A2"/>
    <w:rPr>
      <w:rFonts w:ascii="Times New Roman" w:eastAsia="Calibri" w:hAnsi="Times New Roman" w:cs="Times New Roman"/>
      <w:color w:val="00000A"/>
      <w:kern w:val="1"/>
      <w:szCs w:val="22"/>
      <w:lang w:eastAsia="it-IT" w:bidi="it-IT"/>
    </w:rPr>
  </w:style>
  <w:style w:type="paragraph" w:customStyle="1" w:styleId="Contenutotabella">
    <w:name w:val="Contenuto tabella"/>
    <w:basedOn w:val="Normale"/>
    <w:rsid w:val="009C65A2"/>
  </w:style>
  <w:style w:type="paragraph" w:customStyle="1" w:styleId="Titolotabella">
    <w:name w:val="Titolo tabella"/>
    <w:basedOn w:val="Contenutotabella"/>
    <w:rsid w:val="009C65A2"/>
  </w:style>
  <w:style w:type="paragraph" w:customStyle="1" w:styleId="western">
    <w:name w:val="western"/>
    <w:basedOn w:val="Normale"/>
    <w:rsid w:val="009C65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9C65A2"/>
  </w:style>
  <w:style w:type="paragraph" w:styleId="Testofumetto">
    <w:name w:val="Balloon Text"/>
    <w:basedOn w:val="Normale"/>
    <w:link w:val="TestofumettoCarattere1"/>
    <w:uiPriority w:val="99"/>
    <w:semiHidden/>
    <w:unhideWhenUsed/>
    <w:rsid w:val="009C65A2"/>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9C65A2"/>
    <w:rPr>
      <w:rFonts w:ascii="Tahoma" w:eastAsia="Calibri" w:hAnsi="Tahoma" w:cs="Tahoma"/>
      <w:color w:val="00000A"/>
      <w:kern w:val="1"/>
      <w:sz w:val="16"/>
      <w:szCs w:val="16"/>
      <w:lang w:bidi="it-IT"/>
    </w:rPr>
  </w:style>
  <w:style w:type="character" w:customStyle="1" w:styleId="DefaultCarattere">
    <w:name w:val="Default Carattere"/>
    <w:link w:val="Default"/>
    <w:locked/>
    <w:rsid w:val="009C65A2"/>
    <w:rPr>
      <w:color w:val="000000"/>
    </w:rPr>
  </w:style>
  <w:style w:type="paragraph" w:customStyle="1" w:styleId="Default">
    <w:name w:val="Default"/>
    <w:link w:val="DefaultCarattere"/>
    <w:rsid w:val="009C65A2"/>
    <w:pPr>
      <w:autoSpaceDE w:val="0"/>
      <w:autoSpaceDN w:val="0"/>
      <w:adjustRightInd w:val="0"/>
    </w:pPr>
    <w:rPr>
      <w:color w:val="000000"/>
    </w:rPr>
  </w:style>
  <w:style w:type="paragraph" w:customStyle="1" w:styleId="Standard">
    <w:name w:val="Standard"/>
    <w:rsid w:val="009C65A2"/>
    <w:pPr>
      <w:suppressAutoHyphens/>
      <w:textAlignment w:val="baseline"/>
    </w:pPr>
    <w:rPr>
      <w:rFonts w:ascii="Cambria" w:eastAsia="Cambria" w:hAnsi="Cambria" w:cs="Cambria"/>
      <w:kern w:val="1"/>
      <w:lang w:eastAsia="ar-SA"/>
    </w:rPr>
  </w:style>
  <w:style w:type="character" w:styleId="Numeropagina">
    <w:name w:val="page number"/>
    <w:uiPriority w:val="99"/>
    <w:semiHidden/>
    <w:unhideWhenUsed/>
    <w:rsid w:val="009C65A2"/>
  </w:style>
  <w:style w:type="paragraph" w:styleId="Corpotesto">
    <w:name w:val="Body Text"/>
    <w:basedOn w:val="Normale"/>
    <w:link w:val="CorpotestoCarattere"/>
    <w:uiPriority w:val="99"/>
    <w:semiHidden/>
    <w:unhideWhenUsed/>
    <w:rsid w:val="009C65A2"/>
  </w:style>
  <w:style w:type="character" w:customStyle="1" w:styleId="CorpotestoCarattere">
    <w:name w:val="Corpo testo Carattere"/>
    <w:basedOn w:val="Carpredefinitoparagrafo"/>
    <w:link w:val="Corpotesto"/>
    <w:uiPriority w:val="99"/>
    <w:semiHidden/>
    <w:rsid w:val="009C65A2"/>
    <w:rPr>
      <w:rFonts w:ascii="Times New Roman" w:eastAsia="Calibri" w:hAnsi="Times New Roman" w:cs="Times New Roman"/>
      <w:color w:val="00000A"/>
      <w:kern w:val="1"/>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6597</Words>
  <Characters>37607</Characters>
  <Application>Microsoft Office Word</Application>
  <DocSecurity>0</DocSecurity>
  <Lines>313</Lines>
  <Paragraphs>88</Paragraphs>
  <ScaleCrop>false</ScaleCrop>
  <Company/>
  <LinksUpToDate>false</LinksUpToDate>
  <CharactersWithSpaces>44116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Enzo</cp:lastModifiedBy>
  <cp:revision>5</cp:revision>
  <dcterms:created xsi:type="dcterms:W3CDTF">2018-08-30T08:07:00Z</dcterms:created>
  <dcterms:modified xsi:type="dcterms:W3CDTF">2018-08-30T17:34:00Z</dcterms:modified>
</cp:coreProperties>
</file>