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36C2F" w14:textId="23D02A49" w:rsidR="009C65A2" w:rsidRDefault="009C65A2" w:rsidP="009C65A2">
      <w:pPr>
        <w:pStyle w:val="Annexetitre"/>
        <w:spacing w:before="0" w:after="0"/>
      </w:pPr>
      <w:r>
        <w:rPr>
          <w:caps/>
          <w:sz w:val="16"/>
          <w:szCs w:val="16"/>
          <w:u w:val="none"/>
        </w:rPr>
        <w:t>Modello di formulario per</w:t>
      </w:r>
      <w:r w:rsidR="00AD7F41">
        <w:rPr>
          <w:caps/>
          <w:sz w:val="16"/>
          <w:szCs w:val="16"/>
          <w:u w:val="none"/>
        </w:rPr>
        <w:t xml:space="preserve"> </w:t>
      </w:r>
      <w:r>
        <w:rPr>
          <w:caps/>
          <w:sz w:val="16"/>
          <w:szCs w:val="16"/>
          <w:u w:val="none"/>
        </w:rPr>
        <w:t>il documento di gara unico europeo (DGUE)</w:t>
      </w:r>
    </w:p>
    <w:p w14:paraId="190A3F30" w14:textId="77777777" w:rsidR="009C65A2" w:rsidRDefault="009C65A2" w:rsidP="009C65A2">
      <w:pPr>
        <w:spacing w:before="0" w:after="0"/>
      </w:pPr>
    </w:p>
    <w:p w14:paraId="3926CE6F" w14:textId="77777777" w:rsidR="009C65A2" w:rsidRDefault="009C65A2" w:rsidP="009C65A2">
      <w:pPr>
        <w:pStyle w:val="ChapterTitle"/>
        <w:spacing w:before="0" w:after="0"/>
        <w:jc w:val="both"/>
      </w:pPr>
      <w:r>
        <w:rPr>
          <w:sz w:val="18"/>
          <w:szCs w:val="18"/>
        </w:rPr>
        <w:t>Parte I: Informazioni sulla procedura di appalto e sull'amministrazione aggiudicatrice o ente aggiudicatore</w:t>
      </w:r>
    </w:p>
    <w:p w14:paraId="20CA426E" w14:textId="77777777" w:rsidR="009C65A2" w:rsidRDefault="009C65A2" w:rsidP="009C65A2">
      <w:pPr>
        <w:spacing w:before="0" w:after="0"/>
      </w:pPr>
    </w:p>
    <w:p w14:paraId="0A634217" w14:textId="77777777"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CEB34D0" w14:textId="77777777"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p>
    <w:p w14:paraId="0655DBD8" w14:textId="77777777"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6DF9D80" w14:textId="77777777"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6BA9FB88" w14:textId="77777777"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3238DE9" w14:textId="77777777" w:rsidR="009C65A2" w:rsidRDefault="009C65A2" w:rsidP="009C65A2">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bookmarkStart w:id="0" w:name="OLE_LINK7"/>
      <w:bookmarkStart w:id="1" w:name="OLE_LINK8"/>
    </w:p>
    <w:p w14:paraId="36080713" w14:textId="29BF7F9B" w:rsidR="009C65A2" w:rsidRPr="00A859AE" w:rsidRDefault="004824BC" w:rsidP="009C65A2">
      <w:pPr>
        <w:pBdr>
          <w:top w:val="single" w:sz="4" w:space="1" w:color="00000A"/>
          <w:left w:val="single" w:sz="4" w:space="4" w:color="00000A"/>
          <w:bottom w:val="single" w:sz="4" w:space="0" w:color="00000A"/>
          <w:right w:val="single" w:sz="4" w:space="4" w:color="00000A"/>
        </w:pBdr>
        <w:shd w:val="clear" w:color="auto" w:fill="BFBFBF"/>
        <w:jc w:val="both"/>
        <w:rPr>
          <w:rFonts w:ascii="Arial" w:hAnsi="Arial" w:cs="Arial"/>
          <w:b/>
          <w:sz w:val="15"/>
          <w:szCs w:val="15"/>
        </w:rPr>
      </w:pPr>
      <w:bookmarkStart w:id="2" w:name="OLE_LINK4"/>
      <w:bookmarkStart w:id="3" w:name="OLE_LINK5"/>
      <w:bookmarkStart w:id="4" w:name="OLE_LINK9"/>
      <w:bookmarkStart w:id="5" w:name="OLE_LINK11"/>
      <w:r w:rsidRPr="004824BC">
        <w:rPr>
          <w:rFonts w:ascii="Arial" w:hAnsi="Arial" w:cs="Arial"/>
          <w:b/>
          <w:w w:val="0"/>
          <w:sz w:val="15"/>
          <w:szCs w:val="15"/>
        </w:rPr>
        <w:t>PROCEDURA TELEMATICA NEGOZIATA, AI SENSI DELL’ART. 36, COMMA 2, LETTERA B) DEL D.LGS. N. 50/2016 PER L’AFFIDAMENTO DELL’ATTIVITÀ D.4.2 DI TRAPIANTO DELLE FANEROGAME MARINE (POSIDONIA OCEANICA) NELL’AMBITO DEL PROGETTO “SASPAS - SAFE ANCHORING AND SEAGRASS PROTECTION IN THE ADRIATIC SEA” FINANZIATO DAL PROGRAMMA CBC INTERREG V-A ITALIA – CROATIA 2014/2020, ASSE PRIORITARIO 3 “AMBIENTE E PATRIMONIO CULTURALE” - OBIETTIVO SPECIFICO 3.2. “CONTRIBUIRE A PROTEGGERE E RIPRISTINARE LA BIODIVERSITÀ - CUP G41C19000000002</w:t>
      </w:r>
      <w:r>
        <w:rPr>
          <w:rFonts w:ascii="Arial" w:hAnsi="Arial" w:cs="Arial"/>
          <w:b/>
          <w:w w:val="0"/>
          <w:sz w:val="15"/>
          <w:szCs w:val="15"/>
        </w:rPr>
        <w:t xml:space="preserve">. </w:t>
      </w:r>
      <w:r w:rsidRPr="004824BC">
        <w:rPr>
          <w:rFonts w:ascii="Arial" w:hAnsi="Arial" w:cs="Arial"/>
          <w:b/>
          <w:w w:val="0"/>
          <w:sz w:val="15"/>
          <w:szCs w:val="15"/>
        </w:rPr>
        <w:t>CIG.</w:t>
      </w:r>
      <w:r w:rsidR="002371F3">
        <w:rPr>
          <w:rFonts w:ascii="Arial" w:hAnsi="Arial" w:cs="Arial"/>
          <w:b/>
          <w:w w:val="0"/>
          <w:sz w:val="15"/>
          <w:szCs w:val="15"/>
        </w:rPr>
        <w:t xml:space="preserve"> </w:t>
      </w:r>
      <w:r w:rsidR="002371F3" w:rsidRPr="002371F3">
        <w:rPr>
          <w:rFonts w:ascii="Arial" w:hAnsi="Arial" w:cs="Arial"/>
          <w:b/>
          <w:w w:val="0"/>
          <w:sz w:val="15"/>
          <w:szCs w:val="15"/>
        </w:rPr>
        <w:t>Z362C82049</w:t>
      </w:r>
    </w:p>
    <w:bookmarkEnd w:id="0"/>
    <w:bookmarkEnd w:id="1"/>
    <w:bookmarkEnd w:id="2"/>
    <w:bookmarkEnd w:id="3"/>
    <w:bookmarkEnd w:id="4"/>
    <w:bookmarkEnd w:id="5"/>
    <w:p w14:paraId="6D043F3D" w14:textId="77777777" w:rsidR="009C65A2" w:rsidRDefault="009C65A2" w:rsidP="009C65A2">
      <w:pPr>
        <w:pStyle w:val="SectionTitle"/>
        <w:spacing w:before="0" w:after="0"/>
        <w:jc w:val="both"/>
        <w:rPr>
          <w:rFonts w:ascii="Arial" w:hAnsi="Arial" w:cs="Arial"/>
          <w:b w:val="0"/>
          <w:caps/>
          <w:sz w:val="16"/>
          <w:szCs w:val="16"/>
        </w:rPr>
      </w:pPr>
    </w:p>
    <w:p w14:paraId="56FAF11C" w14:textId="77777777" w:rsidR="009C65A2" w:rsidRDefault="009C65A2" w:rsidP="009C65A2">
      <w:pPr>
        <w:pStyle w:val="SectionTitle"/>
        <w:rPr>
          <w:rFonts w:ascii="Arial" w:hAnsi="Arial" w:cs="Arial"/>
          <w:b w:val="0"/>
          <w:caps/>
          <w:sz w:val="16"/>
          <w:szCs w:val="16"/>
        </w:rPr>
      </w:pPr>
      <w:r>
        <w:rPr>
          <w:rFonts w:ascii="Arial" w:hAnsi="Arial" w:cs="Arial"/>
          <w:b w:val="0"/>
          <w:caps/>
          <w:sz w:val="16"/>
          <w:szCs w:val="16"/>
        </w:rPr>
        <w:t>Informazioni sulla proce</w:t>
      </w:r>
    </w:p>
    <w:p w14:paraId="74009304" w14:textId="77777777" w:rsidR="009C65A2" w:rsidRPr="003A443E" w:rsidRDefault="009C65A2" w:rsidP="009C65A2">
      <w:pPr>
        <w:pStyle w:val="SectionTitle"/>
        <w:rPr>
          <w:rFonts w:ascii="Arial" w:hAnsi="Arial" w:cs="Arial"/>
          <w:b w:val="0"/>
          <w:color w:val="000000"/>
          <w:sz w:val="14"/>
          <w:szCs w:val="14"/>
        </w:rPr>
      </w:pPr>
      <w:r w:rsidRPr="003A443E">
        <w:rPr>
          <w:rFonts w:ascii="Arial" w:hAnsi="Arial" w:cs="Arial"/>
          <w:b w:val="0"/>
          <w:color w:val="000000"/>
          <w:w w:val="0"/>
          <w:sz w:val="15"/>
          <w:szCs w:val="15"/>
        </w:rPr>
        <w:t>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14:paraId="4B60402E" w14:textId="77777777" w:rsidTr="0040324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14E41B" w14:textId="77777777" w:rsidR="009C65A2" w:rsidRDefault="009C65A2" w:rsidP="0040324A">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7FD021" w14:textId="77777777" w:rsidR="009C65A2" w:rsidRDefault="009C65A2" w:rsidP="0040324A">
            <w:r>
              <w:rPr>
                <w:rFonts w:ascii="Arial" w:hAnsi="Arial" w:cs="Arial"/>
                <w:b/>
                <w:sz w:val="14"/>
                <w:szCs w:val="14"/>
              </w:rPr>
              <w:t>Risposta:</w:t>
            </w:r>
          </w:p>
        </w:tc>
      </w:tr>
      <w:tr w:rsidR="009C65A2" w14:paraId="153CFE82" w14:textId="77777777" w:rsidTr="0040324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8AF569"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xml:space="preserve">Nome: </w:t>
            </w:r>
          </w:p>
          <w:p w14:paraId="5BF588AC" w14:textId="77777777" w:rsidR="009C65A2" w:rsidRPr="003A443E" w:rsidRDefault="009C65A2" w:rsidP="0040324A">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90BEB" w14:textId="77777777" w:rsidR="009C65A2" w:rsidRDefault="009C65A2" w:rsidP="0040324A">
            <w:pPr>
              <w:spacing w:before="0" w:after="0"/>
              <w:rPr>
                <w:rFonts w:ascii="Arial" w:hAnsi="Arial" w:cs="Arial"/>
                <w:color w:val="000000"/>
                <w:sz w:val="14"/>
                <w:szCs w:val="14"/>
              </w:rPr>
            </w:pPr>
          </w:p>
          <w:p w14:paraId="259B239E" w14:textId="77777777" w:rsidR="009C65A2"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 xml:space="preserve">[   ] </w:t>
            </w:r>
            <w:r w:rsidRPr="00CB0869">
              <w:rPr>
                <w:rFonts w:ascii="Arial" w:hAnsi="Arial" w:cs="Arial"/>
                <w:color w:val="000000"/>
                <w:sz w:val="14"/>
                <w:szCs w:val="14"/>
              </w:rPr>
              <w:t xml:space="preserve">Consorzio di Gestione provvisoria  del Parco Naturale Regionale </w:t>
            </w:r>
            <w:r>
              <w:rPr>
                <w:rFonts w:ascii="Arial" w:hAnsi="Arial" w:cs="Arial"/>
                <w:color w:val="000000"/>
                <w:sz w:val="14"/>
                <w:szCs w:val="14"/>
              </w:rPr>
              <w:t xml:space="preserve">   </w:t>
            </w:r>
          </w:p>
          <w:p w14:paraId="4BB237F1" w14:textId="77777777" w:rsidR="009C65A2" w:rsidRPr="003A443E" w:rsidRDefault="009C65A2" w:rsidP="0040324A">
            <w:pPr>
              <w:spacing w:before="0" w:after="0"/>
              <w:rPr>
                <w:rFonts w:ascii="Arial" w:hAnsi="Arial" w:cs="Arial"/>
                <w:color w:val="000000"/>
                <w:sz w:val="14"/>
                <w:szCs w:val="14"/>
              </w:rPr>
            </w:pPr>
            <w:r>
              <w:rPr>
                <w:rFonts w:ascii="Arial" w:hAnsi="Arial" w:cs="Arial"/>
                <w:color w:val="000000"/>
                <w:sz w:val="14"/>
                <w:szCs w:val="14"/>
              </w:rPr>
              <w:t xml:space="preserve">      </w:t>
            </w:r>
            <w:r w:rsidRPr="00CB0869">
              <w:rPr>
                <w:rFonts w:ascii="Arial" w:hAnsi="Arial" w:cs="Arial"/>
                <w:color w:val="000000"/>
                <w:sz w:val="14"/>
                <w:szCs w:val="14"/>
              </w:rPr>
              <w:t>"Dune costiere da Torre Canne a Torre S.  Leonardo"</w:t>
            </w:r>
          </w:p>
          <w:p w14:paraId="0F1906B3" w14:textId="77777777" w:rsidR="009C65A2" w:rsidRPr="00CB0869" w:rsidRDefault="009C65A2" w:rsidP="0040324A">
            <w:pPr>
              <w:rPr>
                <w:rFonts w:ascii="Arial" w:hAnsi="Arial" w:cs="Arial"/>
                <w:color w:val="000000"/>
                <w:sz w:val="14"/>
                <w:szCs w:val="14"/>
              </w:rPr>
            </w:pPr>
            <w:r w:rsidRPr="003A443E">
              <w:rPr>
                <w:rFonts w:ascii="Arial" w:hAnsi="Arial" w:cs="Arial"/>
                <w:color w:val="000000"/>
                <w:sz w:val="14"/>
                <w:szCs w:val="14"/>
              </w:rPr>
              <w:t>[   ]</w:t>
            </w:r>
            <w:r>
              <w:t xml:space="preserve"> </w:t>
            </w:r>
            <w:r w:rsidRPr="00CB0869">
              <w:rPr>
                <w:rFonts w:ascii="Arial" w:hAnsi="Arial" w:cs="Arial"/>
                <w:color w:val="000000"/>
                <w:sz w:val="14"/>
                <w:szCs w:val="14"/>
              </w:rPr>
              <w:t>90037060747</w:t>
            </w:r>
          </w:p>
          <w:p w14:paraId="4E22B4F4" w14:textId="77777777" w:rsidR="009C65A2" w:rsidRPr="008A7E1B" w:rsidRDefault="009C65A2" w:rsidP="0040324A">
            <w:pPr>
              <w:rPr>
                <w:rFonts w:ascii="Times" w:eastAsia="Times New Roman" w:hAnsi="Times"/>
                <w:color w:val="auto"/>
                <w:kern w:val="0"/>
                <w:sz w:val="20"/>
                <w:szCs w:val="20"/>
                <w:lang w:bidi="ar-SA"/>
              </w:rPr>
            </w:pPr>
          </w:p>
          <w:p w14:paraId="2484C9C3" w14:textId="77777777" w:rsidR="009C65A2" w:rsidRPr="003A443E" w:rsidRDefault="009C65A2" w:rsidP="0040324A">
            <w:pPr>
              <w:rPr>
                <w:color w:val="000000"/>
              </w:rPr>
            </w:pPr>
          </w:p>
        </w:tc>
      </w:tr>
      <w:tr w:rsidR="009C65A2" w14:paraId="4C31847D" w14:textId="77777777" w:rsidTr="0040324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C6B56" w14:textId="77777777" w:rsidR="009C65A2" w:rsidRDefault="009C65A2" w:rsidP="0040324A">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AD887" w14:textId="74E5C073" w:rsidR="009C65A2" w:rsidRPr="00292E5C" w:rsidRDefault="009C65A2" w:rsidP="0040324A">
            <w:pPr>
              <w:jc w:val="both"/>
              <w:rPr>
                <w:rFonts w:ascii="Arial" w:hAnsi="Arial" w:cs="Arial"/>
                <w:b/>
                <w:w w:val="0"/>
                <w:sz w:val="15"/>
                <w:szCs w:val="15"/>
              </w:rPr>
            </w:pPr>
            <w:r w:rsidRPr="00292E5C">
              <w:rPr>
                <w:rFonts w:ascii="Arial" w:hAnsi="Arial" w:cs="Arial"/>
                <w:b/>
                <w:w w:val="0"/>
                <w:sz w:val="15"/>
                <w:szCs w:val="15"/>
              </w:rPr>
              <w:t xml:space="preserve">Risposta: </w:t>
            </w:r>
            <w:r w:rsidR="004824BC" w:rsidRPr="004824BC">
              <w:rPr>
                <w:rFonts w:ascii="Arial" w:eastAsia="Times New Roman" w:hAnsi="Arial" w:cs="Arial"/>
                <w:b/>
                <w:bCs/>
                <w:caps/>
                <w:kern w:val="0"/>
                <w:sz w:val="15"/>
                <w:szCs w:val="15"/>
              </w:rPr>
              <w:t xml:space="preserve">PROCEDURA TELEMATICA NEGOZIATA, AI SENSI DELL’ART. 36, COMMA 2, LETTERA B) DEL D.LGS. N. 50/2016 PER L’AFFIDAMENTO Dell’attività D.4.2 di TRAPIANTO DELLE FANEROGAME MARINE (POSIDONIA OCEANICA) NELL’ambito del progetto “SASPAS - </w:t>
            </w:r>
            <w:r w:rsidR="004824BC" w:rsidRPr="004824BC">
              <w:rPr>
                <w:rFonts w:ascii="Arial" w:eastAsia="Times New Roman" w:hAnsi="Arial" w:cs="Arial"/>
                <w:b/>
                <w:bCs/>
                <w:i/>
                <w:iCs/>
                <w:caps/>
                <w:kern w:val="0"/>
                <w:sz w:val="15"/>
                <w:szCs w:val="15"/>
              </w:rPr>
              <w:t>SAFE ANCHORING AND SEAGRASS PROTECTION IN THE ADRIATIC SEA</w:t>
            </w:r>
            <w:r w:rsidR="004824BC" w:rsidRPr="004824BC">
              <w:rPr>
                <w:rFonts w:ascii="Arial" w:eastAsia="Times New Roman" w:hAnsi="Arial" w:cs="Arial"/>
                <w:b/>
                <w:bCs/>
                <w:caps/>
                <w:kern w:val="0"/>
                <w:sz w:val="15"/>
                <w:szCs w:val="15"/>
              </w:rPr>
              <w:t>” FINANZIATO DAL PROGRAMMA CBC INTERREG V-A ITALIA – CROATIA 2014/2020, ASSE PRIORITARIO</w:t>
            </w:r>
            <w:r w:rsidR="004824BC" w:rsidRPr="004824BC">
              <w:rPr>
                <w:rFonts w:ascii="Arial" w:eastAsia="Times New Roman" w:hAnsi="Arial" w:cs="Arial"/>
                <w:b/>
                <w:bCs/>
                <w:kern w:val="0"/>
                <w:sz w:val="15"/>
                <w:szCs w:val="15"/>
              </w:rPr>
              <w:t xml:space="preserve"> 3 “AMBIENTE E PATRIMONIO CULTURALE” - OBIETTIVO </w:t>
            </w:r>
            <w:r w:rsidR="004824BC" w:rsidRPr="004824BC">
              <w:rPr>
                <w:rFonts w:ascii="Arial" w:eastAsia="Times New Roman" w:hAnsi="Arial" w:cs="Arial"/>
                <w:b/>
                <w:bCs/>
                <w:caps/>
                <w:kern w:val="0"/>
                <w:sz w:val="15"/>
                <w:szCs w:val="15"/>
              </w:rPr>
              <w:t>SPECIFICO 3.2.</w:t>
            </w:r>
            <w:r w:rsidR="004824BC">
              <w:rPr>
                <w:rFonts w:ascii="Calibri" w:eastAsia="Times New Roman" w:hAnsi="Calibri" w:cs="Calibri,Bold"/>
                <w:b/>
                <w:bCs/>
                <w:caps/>
                <w:kern w:val="0"/>
                <w:sz w:val="22"/>
              </w:rPr>
              <w:t xml:space="preserve"> </w:t>
            </w:r>
            <w:r w:rsidR="004824BC" w:rsidRPr="004824BC">
              <w:rPr>
                <w:rFonts w:ascii="Arial" w:eastAsia="Times New Roman" w:hAnsi="Arial" w:cs="Arial"/>
                <w:b/>
                <w:bCs/>
                <w:caps/>
                <w:kern w:val="0"/>
                <w:sz w:val="15"/>
                <w:szCs w:val="15"/>
              </w:rPr>
              <w:t>“CONTRIBUIRE A PROTEGGERE E RIPRISTINARE LA BIODIVERSITà - CUP G41C19000000002 – CIG.</w:t>
            </w:r>
            <w:r w:rsidR="002371F3">
              <w:rPr>
                <w:rFonts w:ascii="Arial" w:eastAsia="Times New Roman" w:hAnsi="Arial" w:cs="Arial"/>
                <w:b/>
                <w:bCs/>
                <w:caps/>
                <w:kern w:val="0"/>
                <w:sz w:val="15"/>
                <w:szCs w:val="15"/>
              </w:rPr>
              <w:t xml:space="preserve"> </w:t>
            </w:r>
            <w:r w:rsidR="002371F3" w:rsidRPr="002371F3">
              <w:rPr>
                <w:rFonts w:ascii="Arial" w:eastAsia="Times New Roman" w:hAnsi="Arial" w:cs="Arial"/>
                <w:b/>
                <w:bCs/>
                <w:caps/>
                <w:kern w:val="0"/>
                <w:sz w:val="15"/>
                <w:szCs w:val="15"/>
              </w:rPr>
              <w:t>Z362C82049</w:t>
            </w:r>
          </w:p>
        </w:tc>
      </w:tr>
      <w:tr w:rsidR="009C65A2" w14:paraId="4E18754E" w14:textId="77777777" w:rsidTr="0040324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49A43" w14:textId="77777777" w:rsidR="009C65A2" w:rsidRDefault="009C65A2" w:rsidP="0040324A">
            <w:r>
              <w:rPr>
                <w:rFonts w:ascii="Arial" w:hAnsi="Arial" w:cs="Arial"/>
                <w:sz w:val="14"/>
                <w:szCs w:val="14"/>
              </w:rPr>
              <w:lastRenderedPageBreak/>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EB092" w14:textId="20C31C31" w:rsidR="009C65A2" w:rsidRDefault="009C65A2" w:rsidP="004824BC">
            <w:pPr>
              <w:jc w:val="both"/>
            </w:pPr>
            <w:r>
              <w:rPr>
                <w:rFonts w:ascii="Arial" w:hAnsi="Arial" w:cs="Arial"/>
                <w:sz w:val="14"/>
                <w:szCs w:val="14"/>
              </w:rPr>
              <w:t>[</w:t>
            </w:r>
            <w:r w:rsidR="004824BC">
              <w:rPr>
                <w:rFonts w:ascii="Arial" w:hAnsi="Arial" w:cs="Arial"/>
                <w:b/>
                <w:bCs/>
                <w:sz w:val="14"/>
                <w:szCs w:val="14"/>
              </w:rPr>
              <w:t>P</w:t>
            </w:r>
            <w:r w:rsidR="004824BC" w:rsidRPr="004824BC">
              <w:rPr>
                <w:rFonts w:ascii="Arial" w:hAnsi="Arial" w:cs="Arial"/>
                <w:b/>
                <w:bCs/>
                <w:sz w:val="14"/>
                <w:szCs w:val="14"/>
              </w:rPr>
              <w:t>rocedura telematica negoziata, ai sensi dell’art. 36, comma 2, lettera b) del d.lgs. n. 50/2016 per l’affidamento dell’attività d.4.2 di trapianto delle fanerogame marine (posidonia oceanica) nell’ambito del progetto “</w:t>
            </w:r>
            <w:r w:rsidR="004824BC">
              <w:rPr>
                <w:rFonts w:ascii="Arial" w:hAnsi="Arial" w:cs="Arial"/>
                <w:b/>
                <w:bCs/>
                <w:sz w:val="14"/>
                <w:szCs w:val="14"/>
              </w:rPr>
              <w:t>SASPAS</w:t>
            </w:r>
            <w:r w:rsidR="004824BC" w:rsidRPr="004824BC">
              <w:rPr>
                <w:rFonts w:ascii="Arial" w:hAnsi="Arial" w:cs="Arial"/>
                <w:b/>
                <w:bCs/>
                <w:sz w:val="14"/>
                <w:szCs w:val="14"/>
              </w:rPr>
              <w:t xml:space="preserve">- </w:t>
            </w:r>
            <w:r w:rsidR="004824BC">
              <w:rPr>
                <w:rFonts w:ascii="Arial" w:hAnsi="Arial" w:cs="Arial"/>
                <w:b/>
                <w:bCs/>
                <w:sz w:val="14"/>
                <w:szCs w:val="14"/>
              </w:rPr>
              <w:t>S</w:t>
            </w:r>
            <w:r w:rsidR="004824BC" w:rsidRPr="004824BC">
              <w:rPr>
                <w:rFonts w:ascii="Arial" w:hAnsi="Arial" w:cs="Arial"/>
                <w:b/>
                <w:bCs/>
                <w:sz w:val="14"/>
                <w:szCs w:val="14"/>
              </w:rPr>
              <w:t xml:space="preserve">afe </w:t>
            </w:r>
            <w:r w:rsidR="004824BC">
              <w:rPr>
                <w:rFonts w:ascii="Arial" w:hAnsi="Arial" w:cs="Arial"/>
                <w:b/>
                <w:bCs/>
                <w:sz w:val="14"/>
                <w:szCs w:val="14"/>
              </w:rPr>
              <w:t>A</w:t>
            </w:r>
            <w:r w:rsidR="004824BC" w:rsidRPr="004824BC">
              <w:rPr>
                <w:rFonts w:ascii="Arial" w:hAnsi="Arial" w:cs="Arial"/>
                <w:b/>
                <w:bCs/>
                <w:sz w:val="14"/>
                <w:szCs w:val="14"/>
              </w:rPr>
              <w:t xml:space="preserve">nchoring and </w:t>
            </w:r>
            <w:r w:rsidR="004824BC">
              <w:rPr>
                <w:rFonts w:ascii="Arial" w:hAnsi="Arial" w:cs="Arial"/>
                <w:b/>
                <w:bCs/>
                <w:sz w:val="14"/>
                <w:szCs w:val="14"/>
              </w:rPr>
              <w:t>S</w:t>
            </w:r>
            <w:r w:rsidR="004824BC" w:rsidRPr="004824BC">
              <w:rPr>
                <w:rFonts w:ascii="Arial" w:hAnsi="Arial" w:cs="Arial"/>
                <w:b/>
                <w:bCs/>
                <w:sz w:val="14"/>
                <w:szCs w:val="14"/>
              </w:rPr>
              <w:t xml:space="preserve">eagrass </w:t>
            </w:r>
            <w:r w:rsidR="004824BC">
              <w:rPr>
                <w:rFonts w:ascii="Arial" w:hAnsi="Arial" w:cs="Arial"/>
                <w:b/>
                <w:bCs/>
                <w:sz w:val="14"/>
                <w:szCs w:val="14"/>
              </w:rPr>
              <w:t>P</w:t>
            </w:r>
            <w:r w:rsidR="004824BC" w:rsidRPr="004824BC">
              <w:rPr>
                <w:rFonts w:ascii="Arial" w:hAnsi="Arial" w:cs="Arial"/>
                <w:b/>
                <w:bCs/>
                <w:sz w:val="14"/>
                <w:szCs w:val="14"/>
              </w:rPr>
              <w:t xml:space="preserve">rotection in the </w:t>
            </w:r>
            <w:r w:rsidR="004824BC">
              <w:rPr>
                <w:rFonts w:ascii="Arial" w:hAnsi="Arial" w:cs="Arial"/>
                <w:b/>
                <w:bCs/>
                <w:sz w:val="14"/>
                <w:szCs w:val="14"/>
              </w:rPr>
              <w:t>A</w:t>
            </w:r>
            <w:r w:rsidR="004824BC" w:rsidRPr="004824BC">
              <w:rPr>
                <w:rFonts w:ascii="Arial" w:hAnsi="Arial" w:cs="Arial"/>
                <w:b/>
                <w:bCs/>
                <w:sz w:val="14"/>
                <w:szCs w:val="14"/>
              </w:rPr>
              <w:t>driatic sea”</w:t>
            </w:r>
            <w:r>
              <w:rPr>
                <w:rFonts w:ascii="Arial" w:hAnsi="Arial" w:cs="Arial"/>
                <w:sz w:val="14"/>
                <w:szCs w:val="14"/>
              </w:rPr>
              <w:t>]</w:t>
            </w:r>
          </w:p>
        </w:tc>
      </w:tr>
      <w:tr w:rsidR="009C65A2" w14:paraId="4F775904" w14:textId="77777777" w:rsidTr="0040324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907E1" w14:textId="77777777" w:rsidR="009C65A2" w:rsidRDefault="009C65A2" w:rsidP="0040324A">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9014B6" w14:textId="77777777" w:rsidR="009C65A2" w:rsidRDefault="009C65A2" w:rsidP="0040324A">
            <w:r>
              <w:rPr>
                <w:rFonts w:ascii="Arial" w:hAnsi="Arial" w:cs="Arial"/>
                <w:sz w:val="14"/>
                <w:szCs w:val="14"/>
              </w:rPr>
              <w:t>[   ]</w:t>
            </w:r>
          </w:p>
        </w:tc>
      </w:tr>
      <w:tr w:rsidR="009C65A2" w14:paraId="1F235CCF" w14:textId="77777777" w:rsidTr="0040324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9ED28F"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xml:space="preserve">CIG </w:t>
            </w:r>
          </w:p>
          <w:p w14:paraId="58008533"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CUP (ove previsto)</w:t>
            </w:r>
          </w:p>
          <w:p w14:paraId="2702D9C9" w14:textId="77777777" w:rsidR="009C65A2" w:rsidRPr="003A443E" w:rsidRDefault="009C65A2" w:rsidP="0040324A">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9A8D8" w14:textId="119989FD" w:rsidR="009C65A2" w:rsidRPr="002C4BB2" w:rsidRDefault="009C65A2" w:rsidP="0040324A">
            <w:pPr>
              <w:rPr>
                <w:rFonts w:ascii="Arial" w:hAnsi="Arial" w:cs="Arial"/>
                <w:sz w:val="14"/>
                <w:szCs w:val="14"/>
              </w:rPr>
            </w:pPr>
            <w:r w:rsidRPr="002C4BB2">
              <w:rPr>
                <w:rFonts w:ascii="Arial" w:hAnsi="Arial" w:cs="Arial"/>
                <w:sz w:val="14"/>
                <w:szCs w:val="14"/>
              </w:rPr>
              <w:t>[</w:t>
            </w:r>
            <w:r w:rsidR="002371F3" w:rsidRPr="002371F3">
              <w:rPr>
                <w:rFonts w:ascii="Arial" w:hAnsi="Arial" w:cs="Arial"/>
                <w:b/>
                <w:bCs/>
                <w:sz w:val="14"/>
                <w:szCs w:val="14"/>
              </w:rPr>
              <w:t>Z362C82049</w:t>
            </w:r>
            <w:r w:rsidRPr="002C4BB2">
              <w:rPr>
                <w:rFonts w:ascii="Arial" w:hAnsi="Arial" w:cs="Arial"/>
                <w:color w:val="000000"/>
                <w:sz w:val="14"/>
                <w:szCs w:val="14"/>
              </w:rPr>
              <w:t>]</w:t>
            </w:r>
          </w:p>
          <w:p w14:paraId="777F427A" w14:textId="5B892D62" w:rsidR="009C65A2" w:rsidRPr="002C4BB2" w:rsidRDefault="009C65A2" w:rsidP="0040324A">
            <w:pPr>
              <w:rPr>
                <w:rFonts w:ascii="Arial" w:hAnsi="Arial" w:cs="Arial"/>
                <w:color w:val="000000"/>
                <w:sz w:val="14"/>
                <w:szCs w:val="14"/>
              </w:rPr>
            </w:pPr>
            <w:r w:rsidRPr="002C4BB2">
              <w:rPr>
                <w:rFonts w:ascii="Arial" w:hAnsi="Arial" w:cs="Arial"/>
                <w:color w:val="000000"/>
                <w:sz w:val="14"/>
                <w:szCs w:val="14"/>
              </w:rPr>
              <w:t>[</w:t>
            </w:r>
            <w:r w:rsidR="004824BC" w:rsidRPr="004824BC">
              <w:rPr>
                <w:rFonts w:ascii="Arial" w:hAnsi="Arial" w:cs="Arial"/>
                <w:b/>
                <w:sz w:val="15"/>
                <w:szCs w:val="15"/>
              </w:rPr>
              <w:t>G41C19000000002</w:t>
            </w:r>
            <w:r w:rsidRPr="002C4BB2">
              <w:rPr>
                <w:rFonts w:ascii="Arial" w:hAnsi="Arial" w:cs="Arial"/>
                <w:sz w:val="14"/>
                <w:szCs w:val="14"/>
              </w:rPr>
              <w:t>]</w:t>
            </w:r>
            <w:r w:rsidRPr="002C4BB2">
              <w:rPr>
                <w:rFonts w:ascii="Arial" w:hAnsi="Arial" w:cs="Arial"/>
                <w:color w:val="000000"/>
                <w:sz w:val="14"/>
                <w:szCs w:val="14"/>
              </w:rPr>
              <w:t xml:space="preserve">  </w:t>
            </w:r>
          </w:p>
          <w:p w14:paraId="6826449E" w14:textId="0D2C7AC7" w:rsidR="009C65A2" w:rsidRPr="003A443E" w:rsidRDefault="00DF79DD" w:rsidP="0040324A">
            <w:pPr>
              <w:rPr>
                <w:color w:val="000000"/>
              </w:rPr>
            </w:pPr>
            <w:r>
              <w:rPr>
                <w:rFonts w:ascii="Arial" w:hAnsi="Arial" w:cs="Arial"/>
                <w:sz w:val="14"/>
                <w:szCs w:val="14"/>
              </w:rPr>
              <w:t>[</w:t>
            </w:r>
            <w:r w:rsidR="002970DC" w:rsidRPr="002970DC">
              <w:rPr>
                <w:rFonts w:ascii="Arial" w:hAnsi="Arial" w:cs="Arial"/>
                <w:sz w:val="14"/>
                <w:szCs w:val="14"/>
              </w:rPr>
              <w:t>10048261</w:t>
            </w:r>
            <w:r w:rsidR="002970DC">
              <w:rPr>
                <w:rFonts w:ascii="Arial" w:hAnsi="Arial" w:cs="Arial"/>
                <w:sz w:val="14"/>
                <w:szCs w:val="14"/>
              </w:rPr>
              <w:t>/</w:t>
            </w:r>
            <w:r w:rsidR="004824BC">
              <w:rPr>
                <w:rFonts w:ascii="Arial" w:hAnsi="Arial" w:cs="Arial"/>
                <w:sz w:val="14"/>
                <w:szCs w:val="14"/>
              </w:rPr>
              <w:t>SASPAS</w:t>
            </w:r>
            <w:r>
              <w:rPr>
                <w:rFonts w:ascii="Arial" w:hAnsi="Arial" w:cs="Arial"/>
                <w:sz w:val="14"/>
                <w:szCs w:val="14"/>
              </w:rPr>
              <w:t xml:space="preserve">] </w:t>
            </w:r>
            <w:r w:rsidR="009C65A2">
              <w:rPr>
                <w:rFonts w:ascii="Arial" w:hAnsi="Arial" w:cs="Arial"/>
                <w:sz w:val="14"/>
                <w:szCs w:val="14"/>
              </w:rPr>
              <w:t xml:space="preserve"> </w:t>
            </w:r>
          </w:p>
        </w:tc>
      </w:tr>
    </w:tbl>
    <w:p w14:paraId="2AAC2AE5" w14:textId="77777777"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9F667CA" w14:textId="77777777" w:rsidR="009C65A2" w:rsidRDefault="009C65A2" w:rsidP="009C65A2">
      <w:pPr>
        <w:pStyle w:val="ChapterTitle"/>
        <w:pageBreakBefore/>
        <w:rPr>
          <w:rFonts w:ascii="Arial" w:hAnsi="Arial" w:cs="Arial"/>
          <w:b w:val="0"/>
          <w:caps/>
          <w:sz w:val="16"/>
          <w:szCs w:val="16"/>
        </w:rPr>
      </w:pPr>
      <w:r>
        <w:rPr>
          <w:sz w:val="18"/>
          <w:szCs w:val="18"/>
        </w:rPr>
        <w:lastRenderedPageBreak/>
        <w:t>Parte II: Informazioni sull'operatore economico</w:t>
      </w:r>
    </w:p>
    <w:p w14:paraId="6CF866A1" w14:textId="77777777" w:rsidR="009C65A2" w:rsidRDefault="009C65A2" w:rsidP="009C65A2">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9C65A2" w14:paraId="1D698646"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861BD0" w14:textId="77777777" w:rsidR="009C65A2" w:rsidRDefault="009C65A2" w:rsidP="0040324A">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E5AEA4" w14:textId="77777777" w:rsidR="009C65A2" w:rsidRDefault="009C65A2" w:rsidP="0040324A">
            <w:pPr>
              <w:pStyle w:val="Text1"/>
              <w:ind w:left="0"/>
            </w:pPr>
            <w:r>
              <w:rPr>
                <w:rFonts w:ascii="Arial" w:hAnsi="Arial" w:cs="Arial"/>
                <w:b/>
                <w:sz w:val="14"/>
                <w:szCs w:val="14"/>
              </w:rPr>
              <w:t>Risposta:</w:t>
            </w:r>
          </w:p>
        </w:tc>
      </w:tr>
      <w:tr w:rsidR="009C65A2" w14:paraId="232425D1"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0E3D9" w14:textId="77777777" w:rsidR="009C65A2" w:rsidRDefault="009C65A2" w:rsidP="0040324A">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1F36B" w14:textId="77777777" w:rsidR="009C65A2" w:rsidRDefault="009C65A2" w:rsidP="0040324A">
            <w:pPr>
              <w:pStyle w:val="Text1"/>
              <w:ind w:left="0"/>
            </w:pPr>
            <w:r>
              <w:rPr>
                <w:rFonts w:ascii="Arial" w:hAnsi="Arial" w:cs="Arial"/>
                <w:sz w:val="14"/>
                <w:szCs w:val="14"/>
              </w:rPr>
              <w:t>[   ]</w:t>
            </w:r>
          </w:p>
        </w:tc>
      </w:tr>
      <w:tr w:rsidR="009C65A2" w14:paraId="4F66A35C" w14:textId="77777777" w:rsidTr="0040324A">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CB8384" w14:textId="77777777" w:rsidR="009C65A2" w:rsidRDefault="009C65A2" w:rsidP="0040324A">
            <w:pPr>
              <w:pStyle w:val="Text1"/>
              <w:ind w:left="0"/>
              <w:rPr>
                <w:rFonts w:ascii="Arial" w:hAnsi="Arial" w:cs="Arial"/>
                <w:sz w:val="14"/>
                <w:szCs w:val="14"/>
              </w:rPr>
            </w:pPr>
            <w:r>
              <w:rPr>
                <w:rFonts w:ascii="Arial" w:hAnsi="Arial" w:cs="Arial"/>
                <w:sz w:val="14"/>
                <w:szCs w:val="14"/>
              </w:rPr>
              <w:t>Partita IVA, se applicabile:</w:t>
            </w:r>
          </w:p>
          <w:p w14:paraId="66812875" w14:textId="77777777" w:rsidR="009C65A2" w:rsidRDefault="009C65A2" w:rsidP="0040324A">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F9F19D" w14:textId="77777777" w:rsidR="009C65A2" w:rsidRDefault="009C65A2" w:rsidP="0040324A">
            <w:pPr>
              <w:pStyle w:val="Text1"/>
              <w:ind w:left="0"/>
              <w:rPr>
                <w:rFonts w:ascii="Arial" w:hAnsi="Arial" w:cs="Arial"/>
                <w:sz w:val="14"/>
                <w:szCs w:val="14"/>
              </w:rPr>
            </w:pPr>
            <w:r>
              <w:rPr>
                <w:rFonts w:ascii="Arial" w:hAnsi="Arial" w:cs="Arial"/>
                <w:sz w:val="14"/>
                <w:szCs w:val="14"/>
              </w:rPr>
              <w:t>[   ]</w:t>
            </w:r>
          </w:p>
          <w:p w14:paraId="26B6D719" w14:textId="77777777" w:rsidR="009C65A2" w:rsidRDefault="009C65A2" w:rsidP="0040324A">
            <w:pPr>
              <w:pStyle w:val="Text1"/>
              <w:ind w:left="0"/>
            </w:pPr>
            <w:r>
              <w:rPr>
                <w:rFonts w:ascii="Arial" w:hAnsi="Arial" w:cs="Arial"/>
                <w:sz w:val="14"/>
                <w:szCs w:val="14"/>
              </w:rPr>
              <w:t>[   ]</w:t>
            </w:r>
          </w:p>
        </w:tc>
      </w:tr>
      <w:tr w:rsidR="009C65A2" w14:paraId="2261E266"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95F2FD" w14:textId="77777777" w:rsidR="009C65A2" w:rsidRDefault="009C65A2" w:rsidP="0040324A">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97A356" w14:textId="77777777" w:rsidR="009C65A2" w:rsidRDefault="009C65A2" w:rsidP="0040324A">
            <w:pPr>
              <w:pStyle w:val="Text1"/>
              <w:ind w:left="0"/>
            </w:pPr>
            <w:r>
              <w:rPr>
                <w:rFonts w:ascii="Arial" w:hAnsi="Arial" w:cs="Arial"/>
                <w:sz w:val="14"/>
                <w:szCs w:val="14"/>
              </w:rPr>
              <w:t>[……………]</w:t>
            </w:r>
          </w:p>
        </w:tc>
      </w:tr>
      <w:tr w:rsidR="009C65A2" w14:paraId="3EC7C104" w14:textId="77777777" w:rsidTr="0040324A">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3739D3" w14:textId="77777777"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1B2142B" w14:textId="77777777"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Telefono:</w:t>
            </w:r>
          </w:p>
          <w:p w14:paraId="27BC7829" w14:textId="77777777"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45A7BC4" w14:textId="77777777" w:rsidR="009C65A2" w:rsidRPr="003A443E" w:rsidRDefault="009C65A2" w:rsidP="0040324A">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4AC188" w14:textId="77777777" w:rsidR="009C65A2" w:rsidRDefault="009C65A2" w:rsidP="0040324A">
            <w:pPr>
              <w:pStyle w:val="Text1"/>
              <w:ind w:left="0"/>
              <w:rPr>
                <w:rFonts w:ascii="Arial" w:hAnsi="Arial" w:cs="Arial"/>
                <w:sz w:val="14"/>
                <w:szCs w:val="14"/>
              </w:rPr>
            </w:pPr>
            <w:r>
              <w:rPr>
                <w:rFonts w:ascii="Arial" w:hAnsi="Arial" w:cs="Arial"/>
                <w:sz w:val="14"/>
                <w:szCs w:val="14"/>
              </w:rPr>
              <w:t>[……………]</w:t>
            </w:r>
          </w:p>
          <w:p w14:paraId="34EF4224" w14:textId="77777777" w:rsidR="009C65A2" w:rsidRDefault="009C65A2" w:rsidP="0040324A">
            <w:pPr>
              <w:pStyle w:val="Text1"/>
              <w:ind w:left="0"/>
              <w:rPr>
                <w:rFonts w:ascii="Arial" w:hAnsi="Arial" w:cs="Arial"/>
                <w:sz w:val="14"/>
                <w:szCs w:val="14"/>
              </w:rPr>
            </w:pPr>
            <w:r>
              <w:rPr>
                <w:rFonts w:ascii="Arial" w:hAnsi="Arial" w:cs="Arial"/>
                <w:sz w:val="14"/>
                <w:szCs w:val="14"/>
              </w:rPr>
              <w:t>[……………]</w:t>
            </w:r>
          </w:p>
          <w:p w14:paraId="59C940B5" w14:textId="77777777" w:rsidR="009C65A2" w:rsidRDefault="009C65A2" w:rsidP="0040324A">
            <w:pPr>
              <w:pStyle w:val="Text1"/>
              <w:ind w:left="0"/>
              <w:rPr>
                <w:rFonts w:ascii="Arial" w:hAnsi="Arial" w:cs="Arial"/>
                <w:sz w:val="14"/>
                <w:szCs w:val="14"/>
              </w:rPr>
            </w:pPr>
            <w:r>
              <w:rPr>
                <w:rFonts w:ascii="Arial" w:hAnsi="Arial" w:cs="Arial"/>
                <w:sz w:val="14"/>
                <w:szCs w:val="14"/>
              </w:rPr>
              <w:t>[……………]</w:t>
            </w:r>
          </w:p>
          <w:p w14:paraId="18C45399" w14:textId="77777777" w:rsidR="009C65A2" w:rsidRDefault="009C65A2" w:rsidP="0040324A">
            <w:pPr>
              <w:pStyle w:val="Text1"/>
              <w:ind w:left="0"/>
            </w:pPr>
            <w:r>
              <w:rPr>
                <w:rFonts w:ascii="Arial" w:hAnsi="Arial" w:cs="Arial"/>
                <w:sz w:val="14"/>
                <w:szCs w:val="14"/>
              </w:rPr>
              <w:t>[……………]</w:t>
            </w:r>
          </w:p>
        </w:tc>
      </w:tr>
      <w:tr w:rsidR="009C65A2" w14:paraId="06B768D6"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448548" w14:textId="77777777" w:rsidR="009C65A2" w:rsidRDefault="009C65A2" w:rsidP="0040324A">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B9D1EE" w14:textId="77777777" w:rsidR="009C65A2" w:rsidRDefault="009C65A2" w:rsidP="0040324A">
            <w:pPr>
              <w:pStyle w:val="Text1"/>
              <w:ind w:left="0"/>
            </w:pPr>
            <w:r>
              <w:rPr>
                <w:rFonts w:ascii="Arial" w:hAnsi="Arial" w:cs="Arial"/>
                <w:b/>
                <w:sz w:val="14"/>
                <w:szCs w:val="14"/>
              </w:rPr>
              <w:t>Risposta:</w:t>
            </w:r>
          </w:p>
        </w:tc>
      </w:tr>
      <w:tr w:rsidR="009C65A2" w14:paraId="520E3331"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3D9742" w14:textId="77777777" w:rsidR="009C65A2" w:rsidRDefault="009C65A2" w:rsidP="0040324A">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E09DAF" w14:textId="77777777" w:rsidR="009C65A2" w:rsidRDefault="009C65A2" w:rsidP="0040324A">
            <w:pPr>
              <w:pStyle w:val="Text1"/>
              <w:ind w:left="0"/>
            </w:pPr>
            <w:r>
              <w:rPr>
                <w:rFonts w:ascii="Arial" w:hAnsi="Arial" w:cs="Arial"/>
                <w:sz w:val="14"/>
                <w:szCs w:val="14"/>
              </w:rPr>
              <w:t>[ ] Sì [ ] No</w:t>
            </w:r>
          </w:p>
        </w:tc>
      </w:tr>
      <w:tr w:rsidR="009C65A2" w14:paraId="67210848"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CEB8DE" w14:textId="77777777" w:rsidR="009C65A2" w:rsidRPr="003A443E" w:rsidRDefault="009C65A2" w:rsidP="0040324A">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6696DCDC" w14:textId="77777777" w:rsidR="009C65A2" w:rsidRPr="003A443E" w:rsidRDefault="009C65A2" w:rsidP="0040324A">
            <w:pPr>
              <w:pStyle w:val="Text1"/>
              <w:spacing w:before="0" w:after="0"/>
              <w:ind w:left="0"/>
              <w:rPr>
                <w:rFonts w:ascii="Arial" w:hAnsi="Arial" w:cs="Arial"/>
                <w:b/>
                <w:color w:val="000000"/>
                <w:sz w:val="14"/>
                <w:szCs w:val="14"/>
              </w:rPr>
            </w:pPr>
          </w:p>
          <w:p w14:paraId="44A3D750" w14:textId="77777777" w:rsidR="009C65A2" w:rsidRPr="003A443E" w:rsidRDefault="009C65A2" w:rsidP="0040324A">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C87E769" w14:textId="77777777" w:rsidR="009C65A2" w:rsidRPr="003A443E" w:rsidRDefault="009C65A2" w:rsidP="0040324A">
            <w:pPr>
              <w:pStyle w:val="Text1"/>
              <w:spacing w:before="0" w:after="0"/>
              <w:ind w:left="0"/>
              <w:rPr>
                <w:rFonts w:ascii="Arial" w:hAnsi="Arial" w:cs="Arial"/>
                <w:color w:val="000000"/>
                <w:sz w:val="14"/>
                <w:szCs w:val="14"/>
              </w:rPr>
            </w:pPr>
          </w:p>
          <w:p w14:paraId="64C58EB2" w14:textId="77777777" w:rsidR="009C65A2" w:rsidRPr="003A443E" w:rsidRDefault="009C65A2" w:rsidP="0040324A">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A001D8E" w14:textId="77777777" w:rsidR="009C65A2" w:rsidRPr="003A443E" w:rsidRDefault="009C65A2" w:rsidP="0040324A">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7A90BA" w14:textId="77777777" w:rsidR="009C65A2" w:rsidRDefault="009C65A2" w:rsidP="0040324A">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60EF5A2" w14:textId="77777777" w:rsidR="009C65A2" w:rsidRDefault="009C65A2" w:rsidP="0040324A">
            <w:pPr>
              <w:pStyle w:val="Text1"/>
              <w:spacing w:before="0" w:after="0"/>
              <w:ind w:left="0"/>
              <w:rPr>
                <w:rFonts w:ascii="Arial" w:hAnsi="Arial" w:cs="Arial"/>
                <w:sz w:val="14"/>
                <w:szCs w:val="14"/>
              </w:rPr>
            </w:pPr>
          </w:p>
          <w:p w14:paraId="56F1F4F5" w14:textId="77777777" w:rsidR="009C65A2" w:rsidRDefault="009C65A2" w:rsidP="0040324A">
            <w:pPr>
              <w:pStyle w:val="Text1"/>
              <w:spacing w:before="0" w:after="0"/>
              <w:ind w:left="0"/>
              <w:rPr>
                <w:rFonts w:ascii="Arial" w:hAnsi="Arial" w:cs="Arial"/>
                <w:sz w:val="14"/>
                <w:szCs w:val="14"/>
              </w:rPr>
            </w:pPr>
          </w:p>
          <w:p w14:paraId="1B4F422F" w14:textId="77777777" w:rsidR="009C65A2" w:rsidRDefault="009C65A2" w:rsidP="0040324A">
            <w:pPr>
              <w:pStyle w:val="Text1"/>
              <w:spacing w:before="0" w:after="0"/>
              <w:ind w:left="0"/>
              <w:rPr>
                <w:rFonts w:ascii="Arial" w:hAnsi="Arial" w:cs="Arial"/>
                <w:sz w:val="14"/>
                <w:szCs w:val="14"/>
              </w:rPr>
            </w:pPr>
          </w:p>
          <w:p w14:paraId="4AAABD1F" w14:textId="77777777" w:rsidR="009C65A2" w:rsidRDefault="009C65A2" w:rsidP="0040324A">
            <w:pPr>
              <w:pStyle w:val="Text1"/>
              <w:spacing w:before="0" w:after="0"/>
              <w:ind w:left="0"/>
              <w:rPr>
                <w:rFonts w:ascii="Arial" w:hAnsi="Arial" w:cs="Arial"/>
                <w:sz w:val="14"/>
                <w:szCs w:val="14"/>
              </w:rPr>
            </w:pPr>
          </w:p>
          <w:p w14:paraId="13262302" w14:textId="77777777" w:rsidR="009C65A2" w:rsidRDefault="009C65A2" w:rsidP="0040324A">
            <w:pPr>
              <w:pStyle w:val="Text1"/>
              <w:spacing w:before="0" w:after="0"/>
              <w:ind w:left="0"/>
              <w:rPr>
                <w:rFonts w:ascii="Arial" w:hAnsi="Arial" w:cs="Arial"/>
                <w:sz w:val="14"/>
                <w:szCs w:val="14"/>
              </w:rPr>
            </w:pPr>
            <w:r>
              <w:rPr>
                <w:rFonts w:ascii="Arial" w:hAnsi="Arial" w:cs="Arial"/>
                <w:sz w:val="14"/>
                <w:szCs w:val="14"/>
              </w:rPr>
              <w:t>[……………]</w:t>
            </w:r>
          </w:p>
          <w:p w14:paraId="3919C7E9" w14:textId="77777777" w:rsidR="009C65A2" w:rsidRDefault="009C65A2" w:rsidP="0040324A">
            <w:pPr>
              <w:pStyle w:val="Text1"/>
              <w:spacing w:before="0" w:after="0"/>
              <w:ind w:left="0"/>
              <w:rPr>
                <w:rFonts w:ascii="Arial" w:hAnsi="Arial" w:cs="Arial"/>
                <w:sz w:val="14"/>
                <w:szCs w:val="14"/>
              </w:rPr>
            </w:pPr>
          </w:p>
          <w:p w14:paraId="2D171AB9" w14:textId="77777777" w:rsidR="009C65A2" w:rsidRDefault="009C65A2" w:rsidP="0040324A">
            <w:pPr>
              <w:pStyle w:val="Text1"/>
              <w:spacing w:before="0" w:after="0"/>
              <w:ind w:left="0"/>
              <w:rPr>
                <w:rFonts w:ascii="Arial" w:hAnsi="Arial" w:cs="Arial"/>
                <w:sz w:val="14"/>
                <w:szCs w:val="14"/>
              </w:rPr>
            </w:pPr>
          </w:p>
          <w:p w14:paraId="6A690651" w14:textId="77777777" w:rsidR="009C65A2" w:rsidRDefault="009C65A2" w:rsidP="0040324A">
            <w:pPr>
              <w:pStyle w:val="Text1"/>
              <w:spacing w:before="0" w:after="0"/>
              <w:ind w:left="0"/>
              <w:rPr>
                <w:rFonts w:ascii="Arial" w:hAnsi="Arial" w:cs="Arial"/>
                <w:sz w:val="14"/>
                <w:szCs w:val="14"/>
              </w:rPr>
            </w:pPr>
          </w:p>
          <w:p w14:paraId="5A244CD5" w14:textId="77777777" w:rsidR="009C65A2" w:rsidRDefault="009C65A2" w:rsidP="0040324A">
            <w:pPr>
              <w:pStyle w:val="Text1"/>
              <w:spacing w:before="0" w:after="0"/>
              <w:ind w:left="0"/>
              <w:rPr>
                <w:rFonts w:ascii="Arial" w:hAnsi="Arial" w:cs="Arial"/>
                <w:sz w:val="14"/>
                <w:szCs w:val="14"/>
              </w:rPr>
            </w:pPr>
            <w:r>
              <w:rPr>
                <w:rFonts w:ascii="Arial" w:hAnsi="Arial" w:cs="Arial"/>
                <w:sz w:val="14"/>
                <w:szCs w:val="14"/>
              </w:rPr>
              <w:t>[…………....]</w:t>
            </w:r>
          </w:p>
          <w:p w14:paraId="3DA46770" w14:textId="77777777" w:rsidR="009C65A2" w:rsidRDefault="009C65A2" w:rsidP="0040324A">
            <w:pPr>
              <w:pStyle w:val="Text1"/>
              <w:spacing w:before="0" w:after="0"/>
              <w:ind w:left="0"/>
              <w:rPr>
                <w:rFonts w:ascii="Arial" w:hAnsi="Arial" w:cs="Arial"/>
                <w:sz w:val="14"/>
                <w:szCs w:val="14"/>
              </w:rPr>
            </w:pPr>
          </w:p>
        </w:tc>
      </w:tr>
      <w:tr w:rsidR="009C65A2" w14:paraId="6865CB2D"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478EC4" w14:textId="54F3F910" w:rsidR="009C65A2" w:rsidRPr="003A443E" w:rsidRDefault="009C65A2" w:rsidP="0040324A">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w:t>
            </w:r>
            <w:r w:rsidR="00DF79DD">
              <w:rPr>
                <w:rFonts w:ascii="Arial" w:hAnsi="Arial" w:cs="Arial"/>
                <w:color w:val="000000"/>
                <w:sz w:val="14"/>
                <w:szCs w:val="14"/>
              </w:rPr>
              <w:t xml:space="preserve">itto in un elenco ufficiale di </w:t>
            </w:r>
            <w:r w:rsidRPr="003A443E">
              <w:rPr>
                <w:rFonts w:ascii="Arial" w:eastAsia="Times New Roman" w:hAnsi="Arial" w:cs="Arial"/>
                <w:bCs/>
                <w:color w:val="000000"/>
                <w:sz w:val="14"/>
                <w:szCs w:val="14"/>
              </w:rPr>
              <w:t xml:space="preserve">imprenditori, fornitori, o </w:t>
            </w:r>
            <w:r w:rsidR="00DF79DD">
              <w:rPr>
                <w:rFonts w:ascii="Arial" w:eastAsia="Times New Roman" w:hAnsi="Arial" w:cs="Arial"/>
                <w:bCs/>
                <w:color w:val="000000"/>
                <w:sz w:val="14"/>
                <w:szCs w:val="14"/>
              </w:rPr>
              <w:t xml:space="preserve">prestatori di servizi o </w:t>
            </w:r>
            <w:r w:rsidRPr="003A443E">
              <w:rPr>
                <w:rFonts w:ascii="Arial" w:eastAsia="Times New Roman" w:hAnsi="Arial" w:cs="Arial"/>
                <w:bCs/>
                <w:color w:val="000000"/>
                <w:sz w:val="14"/>
                <w:szCs w:val="14"/>
              </w:rPr>
              <w:t>possiede una certificazione rilasciata da organismi accreditati, ai sensi dell’articolo 90 del Codice</w:t>
            </w:r>
            <w:r w:rsidRPr="003A443E">
              <w:rPr>
                <w:rFonts w:ascii="Arial" w:hAnsi="Arial" w:cs="Arial"/>
                <w:color w:val="000000"/>
                <w:sz w:val="14"/>
                <w:szCs w:val="14"/>
              </w:rPr>
              <w:t>?</w:t>
            </w:r>
          </w:p>
          <w:p w14:paraId="493CE286" w14:textId="77777777" w:rsidR="009C65A2" w:rsidRPr="003A443E" w:rsidRDefault="009C65A2" w:rsidP="0040324A">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FCB091E" w14:textId="77777777" w:rsidR="009C65A2" w:rsidRPr="003A443E" w:rsidRDefault="009C65A2" w:rsidP="0040324A">
            <w:pPr>
              <w:pStyle w:val="Text1"/>
              <w:spacing w:before="0" w:after="0"/>
              <w:ind w:left="0"/>
              <w:rPr>
                <w:rFonts w:ascii="Arial" w:hAnsi="Arial" w:cs="Arial"/>
                <w:color w:val="000000"/>
                <w:sz w:val="14"/>
                <w:szCs w:val="14"/>
              </w:rPr>
            </w:pPr>
          </w:p>
          <w:p w14:paraId="6B29A6F4" w14:textId="0B9B03F8" w:rsidR="009C65A2" w:rsidRPr="003A443E" w:rsidRDefault="009C65A2" w:rsidP="0040324A">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sidR="00DF79DD">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14:paraId="37F6BD6D" w14:textId="77777777" w:rsidR="009C65A2" w:rsidRPr="003A443E" w:rsidRDefault="009C65A2" w:rsidP="0040324A">
            <w:pPr>
              <w:pStyle w:val="Text1"/>
              <w:spacing w:before="0" w:after="0"/>
              <w:ind w:left="0"/>
              <w:rPr>
                <w:rFonts w:ascii="Arial" w:hAnsi="Arial" w:cs="Arial"/>
                <w:color w:val="000000"/>
                <w:sz w:val="12"/>
                <w:szCs w:val="12"/>
              </w:rPr>
            </w:pPr>
          </w:p>
          <w:p w14:paraId="0FCDCFE6" w14:textId="77777777" w:rsidR="009C65A2" w:rsidRPr="003A443E" w:rsidRDefault="009C65A2" w:rsidP="0040324A">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5AD611A" w14:textId="77777777" w:rsidR="009C65A2" w:rsidRPr="003A443E" w:rsidRDefault="009C65A2" w:rsidP="0040324A">
            <w:pPr>
              <w:pStyle w:val="Text1"/>
              <w:spacing w:before="0" w:after="0"/>
              <w:ind w:left="720"/>
              <w:rPr>
                <w:rFonts w:ascii="Arial" w:hAnsi="Arial" w:cs="Arial"/>
                <w:i/>
                <w:color w:val="000000"/>
                <w:sz w:val="14"/>
                <w:szCs w:val="14"/>
              </w:rPr>
            </w:pPr>
          </w:p>
          <w:p w14:paraId="47730547" w14:textId="77777777" w:rsidR="009C65A2" w:rsidRPr="003A443E" w:rsidRDefault="009C65A2" w:rsidP="0040324A">
            <w:pPr>
              <w:pStyle w:val="Text1"/>
              <w:spacing w:before="0" w:after="0"/>
              <w:ind w:left="720"/>
              <w:rPr>
                <w:rFonts w:ascii="Arial" w:hAnsi="Arial" w:cs="Arial"/>
                <w:i/>
                <w:color w:val="000000"/>
                <w:sz w:val="14"/>
                <w:szCs w:val="14"/>
              </w:rPr>
            </w:pPr>
          </w:p>
          <w:p w14:paraId="229E3EAD" w14:textId="77777777" w:rsidR="009C65A2" w:rsidRPr="003A443E" w:rsidRDefault="009C65A2" w:rsidP="0040324A">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BD72A12" w14:textId="77777777" w:rsidR="009C65A2" w:rsidRPr="003A443E" w:rsidRDefault="009C65A2" w:rsidP="0040324A">
            <w:pPr>
              <w:pStyle w:val="Text1"/>
              <w:spacing w:before="0" w:after="0"/>
              <w:ind w:left="284" w:hanging="284"/>
              <w:rPr>
                <w:rFonts w:ascii="Arial" w:hAnsi="Arial" w:cs="Arial"/>
                <w:color w:val="000000"/>
                <w:sz w:val="14"/>
                <w:szCs w:val="14"/>
              </w:rPr>
            </w:pPr>
          </w:p>
          <w:p w14:paraId="7875C95B" w14:textId="77777777" w:rsidR="009C65A2" w:rsidRPr="003A443E" w:rsidRDefault="009C65A2" w:rsidP="0040324A">
            <w:pPr>
              <w:pStyle w:val="Text1"/>
              <w:spacing w:before="0" w:after="0"/>
              <w:ind w:left="284" w:hanging="284"/>
              <w:rPr>
                <w:rFonts w:ascii="Arial" w:hAnsi="Arial" w:cs="Arial"/>
                <w:color w:val="000000"/>
                <w:sz w:val="14"/>
                <w:szCs w:val="14"/>
              </w:rPr>
            </w:pPr>
          </w:p>
          <w:p w14:paraId="59BA9993" w14:textId="77777777" w:rsidR="009C65A2" w:rsidRPr="003A443E" w:rsidRDefault="009C65A2" w:rsidP="0040324A">
            <w:pPr>
              <w:pStyle w:val="Text1"/>
              <w:spacing w:before="0" w:after="0"/>
              <w:ind w:left="284" w:hanging="284"/>
              <w:rPr>
                <w:rFonts w:ascii="Arial" w:hAnsi="Arial" w:cs="Arial"/>
                <w:color w:val="000000"/>
                <w:sz w:val="14"/>
                <w:szCs w:val="14"/>
              </w:rPr>
            </w:pPr>
          </w:p>
          <w:p w14:paraId="66A27D6F" w14:textId="77777777" w:rsidR="009C65A2" w:rsidRPr="003A443E" w:rsidRDefault="009C65A2" w:rsidP="0040324A">
            <w:pPr>
              <w:pStyle w:val="Text1"/>
              <w:spacing w:before="0" w:after="0"/>
              <w:ind w:left="284" w:hanging="284"/>
              <w:rPr>
                <w:rFonts w:ascii="Arial" w:hAnsi="Arial" w:cs="Arial"/>
                <w:color w:val="000000"/>
                <w:sz w:val="14"/>
                <w:szCs w:val="14"/>
              </w:rPr>
            </w:pPr>
          </w:p>
          <w:p w14:paraId="02B2EDC9" w14:textId="77777777" w:rsidR="009C65A2" w:rsidRPr="003A443E" w:rsidRDefault="009C65A2" w:rsidP="0040324A">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558DF0F" w14:textId="77777777" w:rsidR="009C65A2" w:rsidRPr="003A443E" w:rsidRDefault="009C65A2" w:rsidP="0040324A">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D720E47" w14:textId="77777777" w:rsidR="009C65A2" w:rsidRPr="003A443E" w:rsidRDefault="009C65A2" w:rsidP="0040324A">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B9AA3BD" w14:textId="77777777" w:rsidR="009C65A2" w:rsidRPr="003A443E" w:rsidRDefault="009C65A2" w:rsidP="0040324A">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68883B7" w14:textId="77777777" w:rsidR="009C65A2" w:rsidRPr="003A443E" w:rsidRDefault="009C65A2" w:rsidP="0040324A">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E31FFA2" w14:textId="77777777" w:rsidR="009C65A2" w:rsidRPr="003A443E" w:rsidRDefault="009C65A2" w:rsidP="0040324A">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F28E94F" w14:textId="77777777" w:rsidR="009C65A2" w:rsidRPr="003A443E" w:rsidRDefault="009C65A2" w:rsidP="0040324A">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8B2E21" w14:textId="77777777" w:rsidR="009C65A2" w:rsidRDefault="009C65A2" w:rsidP="0040324A">
            <w:pPr>
              <w:pStyle w:val="Text1"/>
              <w:ind w:left="0"/>
              <w:rPr>
                <w:rFonts w:ascii="Arial" w:hAnsi="Arial" w:cs="Arial"/>
                <w:sz w:val="15"/>
                <w:szCs w:val="15"/>
              </w:rPr>
            </w:pPr>
          </w:p>
          <w:p w14:paraId="097564D5" w14:textId="77777777" w:rsidR="009C65A2" w:rsidRDefault="009C65A2" w:rsidP="0040324A">
            <w:pPr>
              <w:pStyle w:val="Text1"/>
              <w:ind w:left="0"/>
              <w:rPr>
                <w:rFonts w:ascii="Arial" w:hAnsi="Arial" w:cs="Arial"/>
                <w:sz w:val="15"/>
                <w:szCs w:val="15"/>
              </w:rPr>
            </w:pPr>
          </w:p>
          <w:p w14:paraId="77AA05BC" w14:textId="77777777" w:rsidR="009C65A2" w:rsidRDefault="009C65A2" w:rsidP="0040324A">
            <w:pPr>
              <w:pStyle w:val="Text1"/>
              <w:ind w:left="0"/>
              <w:rPr>
                <w:rFonts w:ascii="Arial" w:hAnsi="Arial" w:cs="Arial"/>
                <w:sz w:val="15"/>
                <w:szCs w:val="15"/>
              </w:rPr>
            </w:pPr>
            <w:r>
              <w:rPr>
                <w:rFonts w:ascii="Arial" w:hAnsi="Arial" w:cs="Arial"/>
                <w:sz w:val="15"/>
                <w:szCs w:val="15"/>
              </w:rPr>
              <w:t>[ ] Sì [ ] No [ ] Non applicabile</w:t>
            </w:r>
          </w:p>
          <w:p w14:paraId="50AAECA4" w14:textId="77777777" w:rsidR="009C65A2" w:rsidRDefault="009C65A2" w:rsidP="0040324A">
            <w:pPr>
              <w:pStyle w:val="Text1"/>
              <w:ind w:left="0"/>
              <w:rPr>
                <w:rFonts w:ascii="Arial" w:hAnsi="Arial" w:cs="Arial"/>
                <w:sz w:val="15"/>
                <w:szCs w:val="15"/>
              </w:rPr>
            </w:pPr>
          </w:p>
          <w:p w14:paraId="4845266B" w14:textId="77777777" w:rsidR="009C65A2" w:rsidRDefault="009C65A2" w:rsidP="0040324A">
            <w:pPr>
              <w:pStyle w:val="Text1"/>
              <w:ind w:left="0"/>
              <w:rPr>
                <w:rFonts w:ascii="Arial" w:hAnsi="Arial" w:cs="Arial"/>
                <w:sz w:val="15"/>
                <w:szCs w:val="15"/>
              </w:rPr>
            </w:pPr>
          </w:p>
          <w:p w14:paraId="1FDFC4B8" w14:textId="77777777" w:rsidR="009C65A2" w:rsidRDefault="009C65A2" w:rsidP="0040324A">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68A8542" w14:textId="77777777" w:rsidR="009C65A2" w:rsidRDefault="009C65A2" w:rsidP="0040324A">
            <w:pPr>
              <w:pStyle w:val="Text1"/>
              <w:spacing w:before="0" w:after="0"/>
              <w:ind w:left="0"/>
              <w:rPr>
                <w:rFonts w:ascii="Arial" w:hAnsi="Arial" w:cs="Arial"/>
                <w:color w:val="000000"/>
                <w:sz w:val="14"/>
                <w:szCs w:val="14"/>
              </w:rPr>
            </w:pPr>
          </w:p>
          <w:p w14:paraId="6B271A94" w14:textId="77777777" w:rsidR="009C65A2" w:rsidRDefault="009C65A2" w:rsidP="0040324A">
            <w:pPr>
              <w:pStyle w:val="Text1"/>
              <w:spacing w:before="0" w:after="0"/>
              <w:ind w:left="0"/>
              <w:rPr>
                <w:rFonts w:ascii="Arial" w:hAnsi="Arial" w:cs="Arial"/>
                <w:color w:val="000000"/>
                <w:sz w:val="14"/>
                <w:szCs w:val="14"/>
              </w:rPr>
            </w:pPr>
          </w:p>
          <w:p w14:paraId="5633854B" w14:textId="77777777" w:rsidR="009C65A2" w:rsidRDefault="009C65A2" w:rsidP="0040324A">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18D6CE2" w14:textId="77777777" w:rsidR="009C65A2" w:rsidRDefault="009C65A2" w:rsidP="0040324A">
            <w:pPr>
              <w:pStyle w:val="Text1"/>
              <w:spacing w:before="0"/>
              <w:ind w:left="0"/>
              <w:rPr>
                <w:rFonts w:ascii="Arial" w:hAnsi="Arial" w:cs="Arial"/>
                <w:color w:val="000000"/>
                <w:sz w:val="14"/>
                <w:szCs w:val="14"/>
                <w:highlight w:val="yellow"/>
              </w:rPr>
            </w:pPr>
            <w:r>
              <w:rPr>
                <w:rFonts w:ascii="Arial" w:hAnsi="Arial" w:cs="Arial"/>
                <w:color w:val="000000"/>
                <w:sz w:val="14"/>
                <w:szCs w:val="14"/>
              </w:rPr>
              <w:lastRenderedPageBreak/>
              <w:t xml:space="preserve">        [………..…][…………][……….…][……….…]</w:t>
            </w:r>
          </w:p>
          <w:p w14:paraId="7996DD62" w14:textId="77777777" w:rsidR="009C65A2" w:rsidRDefault="009C65A2" w:rsidP="0040324A">
            <w:pPr>
              <w:pStyle w:val="Text1"/>
              <w:ind w:left="0"/>
              <w:rPr>
                <w:rFonts w:ascii="Arial" w:hAnsi="Arial" w:cs="Arial"/>
                <w:color w:val="000000"/>
                <w:sz w:val="14"/>
                <w:szCs w:val="14"/>
              </w:rPr>
            </w:pPr>
          </w:p>
          <w:p w14:paraId="2BB7FD27" w14:textId="77777777" w:rsidR="009C65A2" w:rsidRDefault="009C65A2" w:rsidP="0040324A">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4C778115" w14:textId="77777777" w:rsidR="009C65A2" w:rsidRDefault="009C65A2" w:rsidP="0040324A">
            <w:pPr>
              <w:pStyle w:val="Text1"/>
              <w:ind w:left="0"/>
              <w:rPr>
                <w:rFonts w:ascii="Arial" w:hAnsi="Arial" w:cs="Arial"/>
                <w:color w:val="FF0000"/>
                <w:sz w:val="14"/>
                <w:szCs w:val="14"/>
                <w:highlight w:val="yellow"/>
              </w:rPr>
            </w:pPr>
          </w:p>
          <w:p w14:paraId="1F9FDA26" w14:textId="77777777" w:rsidR="009C65A2" w:rsidRDefault="009C65A2" w:rsidP="0040324A">
            <w:pPr>
              <w:pStyle w:val="Text1"/>
              <w:ind w:left="0"/>
              <w:rPr>
                <w:rFonts w:ascii="Arial" w:hAnsi="Arial" w:cs="Arial"/>
                <w:color w:val="FF0000"/>
                <w:sz w:val="14"/>
                <w:szCs w:val="14"/>
                <w:highlight w:val="yellow"/>
              </w:rPr>
            </w:pPr>
          </w:p>
          <w:p w14:paraId="52809D46" w14:textId="77777777" w:rsidR="009C65A2" w:rsidRDefault="009C65A2" w:rsidP="0040324A">
            <w:pPr>
              <w:pStyle w:val="Text1"/>
              <w:ind w:left="0"/>
              <w:rPr>
                <w:rFonts w:ascii="Arial" w:hAnsi="Arial" w:cs="Arial"/>
                <w:sz w:val="14"/>
                <w:szCs w:val="14"/>
              </w:rPr>
            </w:pPr>
          </w:p>
          <w:p w14:paraId="2B1E6C7C" w14:textId="77777777" w:rsidR="009C65A2" w:rsidRDefault="009C65A2" w:rsidP="0040324A">
            <w:pPr>
              <w:pStyle w:val="Text1"/>
              <w:ind w:left="0"/>
              <w:rPr>
                <w:rFonts w:ascii="Arial" w:hAnsi="Arial" w:cs="Arial"/>
                <w:sz w:val="14"/>
                <w:szCs w:val="14"/>
              </w:rPr>
            </w:pPr>
          </w:p>
          <w:p w14:paraId="493493A8" w14:textId="77777777" w:rsidR="009C65A2" w:rsidRDefault="009C65A2" w:rsidP="0040324A">
            <w:pPr>
              <w:pStyle w:val="Text1"/>
              <w:ind w:left="0"/>
              <w:rPr>
                <w:rFonts w:ascii="Arial" w:hAnsi="Arial" w:cs="Arial"/>
                <w:sz w:val="14"/>
                <w:szCs w:val="14"/>
              </w:rPr>
            </w:pPr>
          </w:p>
          <w:p w14:paraId="0111803B" w14:textId="77777777" w:rsidR="009C65A2" w:rsidRDefault="009C65A2" w:rsidP="0040324A">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7711600" w14:textId="77777777" w:rsidR="009C65A2" w:rsidRDefault="009C65A2" w:rsidP="0040324A">
            <w:pPr>
              <w:pStyle w:val="Text1"/>
              <w:spacing w:before="0"/>
              <w:ind w:left="0"/>
            </w:pPr>
            <w:r>
              <w:rPr>
                <w:rFonts w:ascii="Arial" w:hAnsi="Arial" w:cs="Arial"/>
                <w:sz w:val="14"/>
                <w:szCs w:val="14"/>
              </w:rPr>
              <w:t>[………..…][…………][……….…][……….…]</w:t>
            </w:r>
          </w:p>
        </w:tc>
      </w:tr>
      <w:tr w:rsidR="009C65A2" w14:paraId="4A7CF3FF" w14:textId="77777777" w:rsidTr="0040324A">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306623" w14:textId="77777777" w:rsidR="009C65A2" w:rsidRPr="003A443E" w:rsidRDefault="009C65A2" w:rsidP="0040324A">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FCB1458" w14:textId="77777777" w:rsidR="009C65A2" w:rsidRPr="003A443E" w:rsidRDefault="009C65A2" w:rsidP="0040324A">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CD866AF" w14:textId="505E2EF2" w:rsidR="009C65A2" w:rsidRPr="003A443E" w:rsidRDefault="009C65A2" w:rsidP="0040324A">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w:t>
            </w:r>
            <w:r w:rsidR="00DF79DD">
              <w:rPr>
                <w:rFonts w:ascii="Arial" w:eastAsia="Times New Roman" w:hAnsi="Arial" w:cs="Arial"/>
                <w:bCs/>
                <w:color w:val="000000"/>
                <w:sz w:val="14"/>
                <w:szCs w:val="14"/>
              </w:rPr>
              <w:t xml:space="preserve">sso di attestazione rilasciata </w:t>
            </w:r>
            <w:r w:rsidRPr="003A443E">
              <w:rPr>
                <w:rFonts w:ascii="Arial" w:eastAsia="Times New Roman" w:hAnsi="Arial" w:cs="Arial"/>
                <w:bCs/>
                <w:color w:val="000000"/>
                <w:sz w:val="14"/>
                <w:szCs w:val="14"/>
              </w:rPr>
              <w:t>nell’ambito dei Sistemi di qualificazione di cui all’articolo 134 del Codice, previsti per i settori speciali</w:t>
            </w:r>
          </w:p>
          <w:p w14:paraId="74E82502" w14:textId="77777777" w:rsidR="009C65A2" w:rsidRPr="003A443E" w:rsidRDefault="009C65A2" w:rsidP="0040324A">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8E0AAFA" w14:textId="77777777" w:rsidR="009C65A2" w:rsidRPr="003A443E" w:rsidRDefault="009C65A2" w:rsidP="0040324A">
            <w:pPr>
              <w:pStyle w:val="Text1"/>
              <w:spacing w:before="0" w:after="0"/>
              <w:ind w:left="0"/>
              <w:rPr>
                <w:rFonts w:ascii="Arial" w:hAnsi="Arial" w:cs="Arial"/>
                <w:color w:val="000000"/>
                <w:sz w:val="14"/>
                <w:szCs w:val="14"/>
              </w:rPr>
            </w:pPr>
          </w:p>
          <w:p w14:paraId="2E0BE601" w14:textId="77777777" w:rsidR="009C65A2" w:rsidRPr="003A443E" w:rsidRDefault="009C65A2" w:rsidP="0040324A">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9837C26" w14:textId="77777777" w:rsidR="009C65A2" w:rsidRPr="003A443E" w:rsidRDefault="009C65A2" w:rsidP="0040324A">
            <w:pPr>
              <w:pStyle w:val="Text1"/>
              <w:spacing w:before="0" w:after="0"/>
              <w:ind w:left="720"/>
              <w:rPr>
                <w:rFonts w:ascii="Arial" w:hAnsi="Arial" w:cs="Arial"/>
                <w:i/>
                <w:color w:val="000000"/>
                <w:sz w:val="14"/>
                <w:szCs w:val="14"/>
              </w:rPr>
            </w:pPr>
          </w:p>
          <w:p w14:paraId="643E71BA" w14:textId="77777777" w:rsidR="009C65A2" w:rsidRPr="003A443E" w:rsidRDefault="009C65A2" w:rsidP="0040324A">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A9DE80D" w14:textId="77777777" w:rsidR="009C65A2" w:rsidRPr="003A443E" w:rsidRDefault="009C65A2" w:rsidP="0040324A">
            <w:pPr>
              <w:pStyle w:val="Text1"/>
              <w:spacing w:before="0" w:after="0"/>
              <w:ind w:left="284" w:hanging="284"/>
              <w:rPr>
                <w:rFonts w:ascii="Arial" w:hAnsi="Arial" w:cs="Arial"/>
                <w:color w:val="000000"/>
                <w:sz w:val="14"/>
                <w:szCs w:val="14"/>
              </w:rPr>
            </w:pPr>
          </w:p>
          <w:p w14:paraId="26DC21C0" w14:textId="77777777" w:rsidR="009C65A2" w:rsidRPr="003A443E" w:rsidRDefault="009C65A2" w:rsidP="0040324A">
            <w:pPr>
              <w:pStyle w:val="Text1"/>
              <w:spacing w:before="0" w:after="0"/>
              <w:ind w:left="284" w:hanging="284"/>
              <w:rPr>
                <w:rFonts w:ascii="Arial" w:hAnsi="Arial" w:cs="Arial"/>
                <w:color w:val="000000"/>
                <w:sz w:val="14"/>
                <w:szCs w:val="14"/>
              </w:rPr>
            </w:pPr>
          </w:p>
          <w:p w14:paraId="66079339" w14:textId="77777777" w:rsidR="009C65A2" w:rsidRPr="003A443E" w:rsidRDefault="009C65A2" w:rsidP="0040324A">
            <w:pPr>
              <w:pStyle w:val="Text1"/>
              <w:spacing w:before="0" w:after="0"/>
              <w:ind w:left="284" w:hanging="284"/>
              <w:rPr>
                <w:rFonts w:ascii="Arial" w:hAnsi="Arial" w:cs="Arial"/>
                <w:color w:val="000000"/>
                <w:sz w:val="14"/>
                <w:szCs w:val="14"/>
              </w:rPr>
            </w:pPr>
          </w:p>
          <w:p w14:paraId="4BA7CEB1" w14:textId="77777777" w:rsidR="009C65A2" w:rsidRPr="003A443E" w:rsidRDefault="009C65A2" w:rsidP="0040324A">
            <w:pPr>
              <w:pStyle w:val="Text1"/>
              <w:spacing w:before="0" w:after="0"/>
              <w:ind w:left="284" w:hanging="284"/>
              <w:rPr>
                <w:rFonts w:ascii="Arial" w:hAnsi="Arial" w:cs="Arial"/>
                <w:color w:val="000000"/>
                <w:sz w:val="14"/>
                <w:szCs w:val="14"/>
              </w:rPr>
            </w:pPr>
          </w:p>
          <w:p w14:paraId="7FB14619" w14:textId="77777777" w:rsidR="009C65A2" w:rsidRPr="003A443E" w:rsidRDefault="009C65A2" w:rsidP="0040324A">
            <w:pPr>
              <w:pStyle w:val="Text1"/>
              <w:spacing w:before="0" w:after="0"/>
              <w:ind w:left="284" w:hanging="284"/>
              <w:rPr>
                <w:rFonts w:ascii="Arial" w:hAnsi="Arial" w:cs="Arial"/>
                <w:color w:val="000000"/>
                <w:sz w:val="14"/>
                <w:szCs w:val="14"/>
              </w:rPr>
            </w:pPr>
          </w:p>
          <w:p w14:paraId="4EDB1934" w14:textId="77777777" w:rsidR="009C65A2" w:rsidRPr="003A443E" w:rsidRDefault="009C65A2" w:rsidP="0040324A">
            <w:pPr>
              <w:pStyle w:val="Text1"/>
              <w:spacing w:before="0" w:after="0"/>
              <w:ind w:left="284" w:hanging="284"/>
              <w:rPr>
                <w:rFonts w:ascii="Arial" w:hAnsi="Arial" w:cs="Arial"/>
                <w:color w:val="000000"/>
                <w:sz w:val="14"/>
                <w:szCs w:val="14"/>
              </w:rPr>
            </w:pPr>
          </w:p>
          <w:p w14:paraId="4662BDED" w14:textId="77777777" w:rsidR="009C65A2" w:rsidRPr="003A443E" w:rsidRDefault="009C65A2" w:rsidP="0040324A">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51D055D" w14:textId="77777777" w:rsidR="009C65A2" w:rsidRPr="003A443E" w:rsidRDefault="009C65A2" w:rsidP="0040324A">
            <w:pPr>
              <w:pStyle w:val="Text1"/>
              <w:spacing w:before="0" w:after="0"/>
              <w:ind w:left="284" w:hanging="284"/>
              <w:rPr>
                <w:rFonts w:ascii="Arial" w:hAnsi="Arial" w:cs="Arial"/>
                <w:color w:val="000000"/>
                <w:sz w:val="14"/>
                <w:szCs w:val="14"/>
              </w:rPr>
            </w:pPr>
          </w:p>
          <w:p w14:paraId="55639993" w14:textId="77777777" w:rsidR="009C65A2" w:rsidRPr="003A443E" w:rsidRDefault="009C65A2" w:rsidP="0040324A">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77F9B" w14:textId="77777777" w:rsidR="009C65A2" w:rsidRPr="003A443E" w:rsidRDefault="009C65A2" w:rsidP="0040324A">
            <w:pPr>
              <w:pStyle w:val="Text1"/>
              <w:ind w:left="0"/>
              <w:rPr>
                <w:rFonts w:ascii="Arial" w:hAnsi="Arial" w:cs="Arial"/>
                <w:color w:val="000000"/>
                <w:sz w:val="14"/>
                <w:szCs w:val="14"/>
              </w:rPr>
            </w:pPr>
          </w:p>
          <w:p w14:paraId="5FB74A07" w14:textId="77777777"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59FDDE4" w14:textId="77777777" w:rsidR="009C65A2" w:rsidRPr="003A443E" w:rsidRDefault="009C65A2" w:rsidP="0040324A">
            <w:pPr>
              <w:pStyle w:val="Text1"/>
              <w:ind w:left="0"/>
              <w:rPr>
                <w:rFonts w:ascii="Arial" w:hAnsi="Arial" w:cs="Arial"/>
                <w:color w:val="000000"/>
                <w:sz w:val="14"/>
                <w:szCs w:val="14"/>
              </w:rPr>
            </w:pPr>
          </w:p>
          <w:p w14:paraId="31102428" w14:textId="77777777" w:rsidR="009C65A2" w:rsidRPr="003A443E" w:rsidRDefault="009C65A2" w:rsidP="0040324A">
            <w:pPr>
              <w:pStyle w:val="Text1"/>
              <w:ind w:left="0"/>
              <w:rPr>
                <w:rFonts w:ascii="Arial" w:hAnsi="Arial" w:cs="Arial"/>
                <w:color w:val="000000"/>
                <w:sz w:val="14"/>
                <w:szCs w:val="14"/>
              </w:rPr>
            </w:pPr>
          </w:p>
          <w:p w14:paraId="5347F270" w14:textId="77777777"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A2C9FB6" w14:textId="77777777" w:rsidR="009C65A2" w:rsidRPr="003A443E" w:rsidRDefault="009C65A2" w:rsidP="0040324A">
            <w:pPr>
              <w:pStyle w:val="Text1"/>
              <w:ind w:left="0"/>
              <w:rPr>
                <w:rFonts w:ascii="Arial" w:hAnsi="Arial" w:cs="Arial"/>
                <w:color w:val="000000"/>
                <w:sz w:val="14"/>
                <w:szCs w:val="14"/>
              </w:rPr>
            </w:pPr>
          </w:p>
          <w:p w14:paraId="6CF7C79B" w14:textId="77777777" w:rsidR="009C65A2" w:rsidRPr="003A443E" w:rsidRDefault="009C65A2" w:rsidP="0040324A">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B171E0" w14:textId="77777777" w:rsidR="009C65A2" w:rsidRPr="003A443E" w:rsidRDefault="009C65A2" w:rsidP="0040324A">
            <w:pPr>
              <w:pStyle w:val="Text1"/>
              <w:spacing w:before="0" w:after="0"/>
              <w:ind w:left="0"/>
              <w:rPr>
                <w:rFonts w:ascii="Arial" w:hAnsi="Arial" w:cs="Arial"/>
                <w:color w:val="000000"/>
                <w:sz w:val="14"/>
                <w:szCs w:val="14"/>
              </w:rPr>
            </w:pPr>
          </w:p>
          <w:p w14:paraId="4A6AA638" w14:textId="77777777" w:rsidR="009C65A2" w:rsidRPr="003A443E" w:rsidRDefault="009C65A2" w:rsidP="0040324A">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8779851" w14:textId="77777777" w:rsidR="009C65A2" w:rsidRPr="003A443E" w:rsidRDefault="009C65A2" w:rsidP="0040324A">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F1B63CC" w14:textId="77777777" w:rsidR="009C65A2" w:rsidRPr="003A443E" w:rsidRDefault="009C65A2" w:rsidP="0040324A">
            <w:pPr>
              <w:pStyle w:val="Text1"/>
              <w:tabs>
                <w:tab w:val="left" w:pos="318"/>
              </w:tabs>
              <w:spacing w:before="0" w:after="0"/>
              <w:ind w:left="0"/>
              <w:rPr>
                <w:rFonts w:ascii="Arial" w:hAnsi="Arial" w:cs="Arial"/>
                <w:color w:val="000000"/>
                <w:sz w:val="14"/>
                <w:szCs w:val="14"/>
              </w:rPr>
            </w:pPr>
          </w:p>
          <w:p w14:paraId="78D0530F" w14:textId="77777777" w:rsidR="009C65A2" w:rsidRPr="003A443E" w:rsidRDefault="009C65A2" w:rsidP="0040324A">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B0F715D" w14:textId="77777777" w:rsidR="009C65A2" w:rsidRPr="003A443E" w:rsidRDefault="009C65A2" w:rsidP="0040324A">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9C65A2" w14:paraId="19823583" w14:textId="77777777" w:rsidTr="0040324A">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6A9572D" w14:textId="77777777" w:rsidR="009C65A2" w:rsidRPr="003A443E" w:rsidRDefault="009C65A2" w:rsidP="0040324A">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C65A2" w14:paraId="648371D2"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4BA61A" w14:textId="77777777" w:rsidR="009C65A2" w:rsidRDefault="009C65A2" w:rsidP="0040324A">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30002B" w14:textId="77777777" w:rsidR="009C65A2" w:rsidRDefault="009C65A2" w:rsidP="0040324A">
            <w:pPr>
              <w:pStyle w:val="Text1"/>
              <w:ind w:left="0"/>
            </w:pPr>
            <w:r>
              <w:rPr>
                <w:rFonts w:ascii="Arial" w:hAnsi="Arial" w:cs="Arial"/>
                <w:b/>
                <w:sz w:val="15"/>
                <w:szCs w:val="15"/>
              </w:rPr>
              <w:t>Risposta:</w:t>
            </w:r>
          </w:p>
        </w:tc>
      </w:tr>
      <w:tr w:rsidR="009C65A2" w14:paraId="20DAB69D"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B27D67" w14:textId="77777777" w:rsidR="009C65A2" w:rsidRDefault="009C65A2" w:rsidP="0040324A">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19269" w14:textId="77777777" w:rsidR="009C65A2" w:rsidRDefault="009C65A2" w:rsidP="0040324A">
            <w:pPr>
              <w:pStyle w:val="Text1"/>
              <w:ind w:left="0"/>
            </w:pPr>
            <w:r>
              <w:rPr>
                <w:rFonts w:ascii="Arial" w:hAnsi="Arial" w:cs="Arial"/>
                <w:sz w:val="15"/>
                <w:szCs w:val="15"/>
              </w:rPr>
              <w:t>[ ] Sì [ ] No</w:t>
            </w:r>
          </w:p>
        </w:tc>
      </w:tr>
      <w:tr w:rsidR="009C65A2" w14:paraId="69AE20B6" w14:textId="77777777" w:rsidTr="0040324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19C712B" w14:textId="77777777" w:rsidR="009C65A2" w:rsidRDefault="009C65A2" w:rsidP="0040324A">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9C65A2" w14:paraId="34B18266"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29D8C2" w14:textId="77777777" w:rsidR="009C65A2" w:rsidRPr="003A443E" w:rsidRDefault="009C65A2" w:rsidP="0040324A">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86D6C55" w14:textId="3BD83209" w:rsidR="009C65A2" w:rsidRPr="003A443E" w:rsidRDefault="009C65A2" w:rsidP="0040324A">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DF79DD">
              <w:rPr>
                <w:rFonts w:ascii="Arial" w:hAnsi="Arial" w:cs="Arial"/>
                <w:color w:val="000000"/>
                <w:sz w:val="14"/>
                <w:szCs w:val="14"/>
              </w:rPr>
              <w:t xml:space="preserve">) del Codice </w:t>
            </w:r>
            <w:r w:rsidRPr="003A443E">
              <w:rPr>
                <w:rFonts w:ascii="Arial" w:hAnsi="Arial" w:cs="Arial"/>
                <w:color w:val="000000"/>
                <w:sz w:val="14"/>
                <w:szCs w:val="14"/>
              </w:rPr>
              <w:t>(capofila, responsabile di compiti specifici,ecc.):</w:t>
            </w:r>
          </w:p>
          <w:p w14:paraId="78E1DB42" w14:textId="77777777" w:rsidR="009C65A2" w:rsidRPr="003A443E" w:rsidRDefault="009C65A2" w:rsidP="0040324A">
            <w:pPr>
              <w:pStyle w:val="Text1"/>
              <w:spacing w:before="0" w:after="0"/>
              <w:ind w:left="284"/>
              <w:rPr>
                <w:rFonts w:ascii="Arial" w:hAnsi="Arial" w:cs="Arial"/>
                <w:color w:val="000000"/>
                <w:sz w:val="14"/>
                <w:szCs w:val="14"/>
              </w:rPr>
            </w:pPr>
          </w:p>
          <w:p w14:paraId="0BA55FC7" w14:textId="77777777" w:rsidR="009C65A2" w:rsidRPr="003A443E" w:rsidRDefault="009C65A2" w:rsidP="0040324A">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257FEE0" w14:textId="77777777" w:rsidR="009C65A2" w:rsidRPr="003A443E" w:rsidRDefault="009C65A2" w:rsidP="0040324A">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4D9D04F" w14:textId="77777777" w:rsidR="009C65A2" w:rsidRPr="003A443E" w:rsidRDefault="009C65A2" w:rsidP="0040324A">
            <w:pPr>
              <w:pStyle w:val="Text1"/>
              <w:spacing w:before="0" w:after="0"/>
              <w:ind w:left="0"/>
              <w:rPr>
                <w:rFonts w:ascii="Arial" w:hAnsi="Arial" w:cs="Arial"/>
                <w:b/>
                <w:color w:val="000000"/>
                <w:sz w:val="14"/>
                <w:szCs w:val="14"/>
              </w:rPr>
            </w:pPr>
          </w:p>
          <w:p w14:paraId="131946FC" w14:textId="77777777" w:rsidR="009C65A2" w:rsidRPr="003A443E" w:rsidRDefault="009C65A2" w:rsidP="0040324A">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C4F4AF" w14:textId="77777777" w:rsidR="009C65A2" w:rsidRPr="003A443E" w:rsidRDefault="009C65A2" w:rsidP="0040324A">
            <w:pPr>
              <w:pStyle w:val="Text1"/>
              <w:spacing w:before="0" w:after="0"/>
              <w:ind w:left="0"/>
              <w:rPr>
                <w:rFonts w:ascii="Arial" w:hAnsi="Arial" w:cs="Arial"/>
                <w:color w:val="000000"/>
                <w:sz w:val="15"/>
                <w:szCs w:val="15"/>
              </w:rPr>
            </w:pPr>
          </w:p>
          <w:p w14:paraId="5DEBADD2" w14:textId="77777777" w:rsidR="009C65A2" w:rsidRPr="003A443E" w:rsidRDefault="009C65A2" w:rsidP="0040324A">
            <w:pPr>
              <w:pStyle w:val="Text1"/>
              <w:spacing w:before="0" w:after="0"/>
              <w:ind w:left="0"/>
              <w:rPr>
                <w:rFonts w:ascii="Arial" w:hAnsi="Arial" w:cs="Arial"/>
                <w:color w:val="000000"/>
                <w:sz w:val="15"/>
                <w:szCs w:val="15"/>
              </w:rPr>
            </w:pPr>
          </w:p>
          <w:p w14:paraId="35783FBC" w14:textId="77777777" w:rsidR="009C65A2" w:rsidRPr="003A443E" w:rsidRDefault="009C65A2" w:rsidP="0040324A">
            <w:pPr>
              <w:pStyle w:val="Text1"/>
              <w:spacing w:before="0" w:after="0"/>
              <w:ind w:left="0"/>
              <w:rPr>
                <w:rFonts w:ascii="Arial" w:hAnsi="Arial" w:cs="Arial"/>
                <w:color w:val="000000"/>
                <w:sz w:val="15"/>
                <w:szCs w:val="15"/>
              </w:rPr>
            </w:pPr>
          </w:p>
          <w:p w14:paraId="6131DF18" w14:textId="77777777" w:rsidR="009C65A2" w:rsidRPr="003A443E" w:rsidRDefault="009C65A2" w:rsidP="0040324A">
            <w:pPr>
              <w:pStyle w:val="Text1"/>
              <w:spacing w:before="0" w:after="0"/>
              <w:ind w:left="0"/>
              <w:rPr>
                <w:rFonts w:ascii="Arial" w:hAnsi="Arial" w:cs="Arial"/>
                <w:color w:val="000000"/>
                <w:sz w:val="15"/>
                <w:szCs w:val="15"/>
              </w:rPr>
            </w:pPr>
          </w:p>
          <w:p w14:paraId="514886B7" w14:textId="77777777" w:rsidR="009C65A2" w:rsidRPr="003A443E" w:rsidRDefault="009C65A2" w:rsidP="0040324A">
            <w:pPr>
              <w:pStyle w:val="Text1"/>
              <w:spacing w:before="0" w:after="0"/>
              <w:ind w:left="0"/>
              <w:rPr>
                <w:rFonts w:ascii="Arial" w:hAnsi="Arial" w:cs="Arial"/>
                <w:color w:val="000000"/>
                <w:sz w:val="15"/>
                <w:szCs w:val="15"/>
              </w:rPr>
            </w:pPr>
          </w:p>
          <w:p w14:paraId="66650301" w14:textId="77777777" w:rsidR="009C65A2" w:rsidRPr="003A443E" w:rsidRDefault="009C65A2" w:rsidP="0040324A">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4C31261D" w14:textId="77777777" w:rsidR="009C65A2" w:rsidRPr="003A443E" w:rsidRDefault="009C65A2" w:rsidP="0040324A">
            <w:pPr>
              <w:pStyle w:val="Text1"/>
              <w:spacing w:before="0" w:after="0"/>
              <w:ind w:left="0"/>
              <w:rPr>
                <w:rFonts w:ascii="Arial" w:hAnsi="Arial" w:cs="Arial"/>
                <w:color w:val="000000"/>
                <w:sz w:val="15"/>
                <w:szCs w:val="15"/>
              </w:rPr>
            </w:pPr>
          </w:p>
          <w:p w14:paraId="148FFDD4" w14:textId="77777777" w:rsidR="009C65A2" w:rsidRPr="003A443E" w:rsidRDefault="009C65A2" w:rsidP="0040324A">
            <w:pPr>
              <w:pStyle w:val="Text1"/>
              <w:spacing w:before="0" w:after="0"/>
              <w:ind w:left="0"/>
              <w:rPr>
                <w:rFonts w:ascii="Arial" w:hAnsi="Arial" w:cs="Arial"/>
                <w:color w:val="000000"/>
                <w:sz w:val="15"/>
                <w:szCs w:val="15"/>
              </w:rPr>
            </w:pPr>
            <w:r w:rsidRPr="003A443E">
              <w:rPr>
                <w:rFonts w:ascii="Arial" w:hAnsi="Arial" w:cs="Arial"/>
                <w:color w:val="000000"/>
                <w:sz w:val="15"/>
                <w:szCs w:val="15"/>
              </w:rPr>
              <w:lastRenderedPageBreak/>
              <w:t>b): […………..…]</w:t>
            </w:r>
            <w:r w:rsidRPr="003A443E">
              <w:rPr>
                <w:rFonts w:ascii="Arial" w:hAnsi="Arial" w:cs="Arial"/>
                <w:color w:val="000000"/>
                <w:sz w:val="15"/>
                <w:szCs w:val="15"/>
              </w:rPr>
              <w:br/>
            </w:r>
          </w:p>
          <w:p w14:paraId="730978F1" w14:textId="77777777" w:rsidR="009C65A2" w:rsidRPr="003A443E" w:rsidRDefault="009C65A2" w:rsidP="0040324A">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4D71A7F7" w14:textId="77777777" w:rsidR="009C65A2" w:rsidRPr="003A443E" w:rsidRDefault="009C65A2" w:rsidP="0040324A">
            <w:pPr>
              <w:pStyle w:val="Text1"/>
              <w:spacing w:before="0" w:after="0"/>
              <w:ind w:left="0"/>
              <w:rPr>
                <w:rFonts w:ascii="Arial" w:hAnsi="Arial" w:cs="Arial"/>
                <w:color w:val="000000"/>
                <w:sz w:val="15"/>
                <w:szCs w:val="15"/>
              </w:rPr>
            </w:pPr>
          </w:p>
          <w:p w14:paraId="1C4596A9" w14:textId="77777777" w:rsidR="009C65A2" w:rsidRPr="003A443E" w:rsidRDefault="009C65A2" w:rsidP="0040324A">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9C65A2" w14:paraId="1869B544"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E454F4" w14:textId="77777777" w:rsidR="009C65A2" w:rsidRDefault="009C65A2" w:rsidP="0040324A">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9BDC93" w14:textId="77777777" w:rsidR="009C65A2" w:rsidRDefault="009C65A2" w:rsidP="0040324A">
            <w:pPr>
              <w:pStyle w:val="Text1"/>
              <w:ind w:left="0"/>
            </w:pPr>
            <w:r>
              <w:rPr>
                <w:rFonts w:ascii="Arial" w:hAnsi="Arial" w:cs="Arial"/>
                <w:b/>
                <w:sz w:val="15"/>
                <w:szCs w:val="15"/>
              </w:rPr>
              <w:t>Risposta:</w:t>
            </w:r>
          </w:p>
        </w:tc>
      </w:tr>
      <w:tr w:rsidR="009C65A2" w14:paraId="6B4C6CEC" w14:textId="77777777" w:rsidTr="0040324A">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BBE95" w14:textId="77777777" w:rsidR="009C65A2" w:rsidRDefault="009C65A2" w:rsidP="0040324A">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AB1B8B" w14:textId="77777777" w:rsidR="009C65A2" w:rsidRDefault="009C65A2" w:rsidP="0040324A">
            <w:pPr>
              <w:pStyle w:val="Text1"/>
              <w:ind w:left="0"/>
            </w:pPr>
            <w:r>
              <w:rPr>
                <w:rFonts w:ascii="Arial" w:hAnsi="Arial" w:cs="Arial"/>
                <w:sz w:val="15"/>
                <w:szCs w:val="15"/>
              </w:rPr>
              <w:t>[   ]</w:t>
            </w:r>
          </w:p>
        </w:tc>
      </w:tr>
    </w:tbl>
    <w:p w14:paraId="6DFB9A3C" w14:textId="77777777" w:rsidR="009C65A2" w:rsidRPr="00AA5F93" w:rsidRDefault="009C65A2" w:rsidP="009C65A2">
      <w:pPr>
        <w:pStyle w:val="SectionTitle"/>
        <w:spacing w:before="0" w:after="0"/>
        <w:jc w:val="both"/>
        <w:rPr>
          <w:rFonts w:ascii="Arial" w:hAnsi="Arial" w:cs="Arial"/>
          <w:b w:val="0"/>
          <w:caps/>
          <w:sz w:val="10"/>
          <w:szCs w:val="10"/>
        </w:rPr>
      </w:pPr>
    </w:p>
    <w:p w14:paraId="6858DD6A" w14:textId="77777777" w:rsidR="009C65A2" w:rsidRPr="00AA5F93" w:rsidRDefault="009C65A2" w:rsidP="009C65A2">
      <w:pPr>
        <w:pStyle w:val="SectionTitle"/>
        <w:spacing w:before="0" w:after="0"/>
        <w:jc w:val="both"/>
        <w:rPr>
          <w:rFonts w:ascii="Arial" w:hAnsi="Arial" w:cs="Arial"/>
          <w:b w:val="0"/>
          <w:caps/>
          <w:sz w:val="12"/>
          <w:szCs w:val="12"/>
        </w:rPr>
      </w:pPr>
    </w:p>
    <w:p w14:paraId="343321D2" w14:textId="77777777" w:rsidR="009C65A2" w:rsidRDefault="009C65A2" w:rsidP="009C65A2">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8A547DD" w14:textId="77777777" w:rsidR="009C65A2" w:rsidRPr="003A443E" w:rsidRDefault="009C65A2" w:rsidP="009C65A2">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14:paraId="4B822B93"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2A334" w14:textId="77777777" w:rsidR="009C65A2" w:rsidRDefault="009C65A2" w:rsidP="0040324A">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BEB64" w14:textId="77777777" w:rsidR="009C65A2" w:rsidRDefault="009C65A2" w:rsidP="0040324A">
            <w:r>
              <w:rPr>
                <w:rFonts w:ascii="Arial" w:hAnsi="Arial" w:cs="Arial"/>
                <w:b/>
                <w:sz w:val="15"/>
                <w:szCs w:val="15"/>
              </w:rPr>
              <w:t>Risposta:</w:t>
            </w:r>
          </w:p>
        </w:tc>
      </w:tr>
      <w:tr w:rsidR="009C65A2" w14:paraId="398AC37D"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CE94D8" w14:textId="77777777" w:rsidR="009C65A2" w:rsidRDefault="009C65A2" w:rsidP="0040324A">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3118A2" w14:textId="77777777" w:rsidR="009C65A2" w:rsidRDefault="009C65A2" w:rsidP="0040324A">
            <w:pPr>
              <w:spacing w:after="0"/>
            </w:pPr>
            <w:r>
              <w:rPr>
                <w:rFonts w:ascii="Arial" w:hAnsi="Arial" w:cs="Arial"/>
                <w:sz w:val="14"/>
                <w:szCs w:val="14"/>
              </w:rPr>
              <w:t>[…………….];</w:t>
            </w:r>
            <w:r>
              <w:rPr>
                <w:rFonts w:ascii="Arial" w:hAnsi="Arial" w:cs="Arial"/>
                <w:sz w:val="14"/>
                <w:szCs w:val="14"/>
              </w:rPr>
              <w:br/>
              <w:t>[…………….]</w:t>
            </w:r>
          </w:p>
        </w:tc>
      </w:tr>
      <w:tr w:rsidR="009C65A2" w14:paraId="2FB415AD"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A5493" w14:textId="77777777" w:rsidR="009C65A2" w:rsidRDefault="009C65A2" w:rsidP="0040324A">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0B4DCA" w14:textId="77777777" w:rsidR="009C65A2" w:rsidRDefault="009C65A2" w:rsidP="0040324A">
            <w:r>
              <w:rPr>
                <w:rFonts w:ascii="Arial" w:hAnsi="Arial" w:cs="Arial"/>
                <w:sz w:val="14"/>
                <w:szCs w:val="14"/>
              </w:rPr>
              <w:t>[………….…]</w:t>
            </w:r>
          </w:p>
        </w:tc>
      </w:tr>
      <w:tr w:rsidR="009C65A2" w14:paraId="2A7695D2"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058C7" w14:textId="77777777" w:rsidR="009C65A2" w:rsidRDefault="009C65A2" w:rsidP="0040324A">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A9658" w14:textId="77777777" w:rsidR="009C65A2" w:rsidRDefault="009C65A2" w:rsidP="0040324A">
            <w:pPr>
              <w:spacing w:after="0"/>
            </w:pPr>
            <w:r>
              <w:rPr>
                <w:rFonts w:ascii="Arial" w:hAnsi="Arial" w:cs="Arial"/>
                <w:sz w:val="14"/>
                <w:szCs w:val="14"/>
              </w:rPr>
              <w:t>[………….…]</w:t>
            </w:r>
          </w:p>
        </w:tc>
      </w:tr>
      <w:tr w:rsidR="009C65A2" w14:paraId="50F3308F"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5E69B0" w14:textId="77777777" w:rsidR="009C65A2" w:rsidRDefault="009C65A2" w:rsidP="0040324A">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95AF5" w14:textId="77777777" w:rsidR="009C65A2" w:rsidRDefault="009C65A2" w:rsidP="0040324A">
            <w:r>
              <w:rPr>
                <w:rFonts w:ascii="Arial" w:hAnsi="Arial" w:cs="Arial"/>
                <w:sz w:val="14"/>
                <w:szCs w:val="14"/>
              </w:rPr>
              <w:t>[………….…]</w:t>
            </w:r>
          </w:p>
        </w:tc>
      </w:tr>
      <w:tr w:rsidR="009C65A2" w14:paraId="0A71D859"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9AC9B3" w14:textId="77777777" w:rsidR="009C65A2" w:rsidRDefault="009C65A2" w:rsidP="0040324A">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389325" w14:textId="77777777" w:rsidR="009C65A2" w:rsidRDefault="009C65A2" w:rsidP="0040324A">
            <w:r>
              <w:rPr>
                <w:rFonts w:ascii="Arial" w:hAnsi="Arial" w:cs="Arial"/>
                <w:sz w:val="14"/>
                <w:szCs w:val="14"/>
              </w:rPr>
              <w:t>[…………….]</w:t>
            </w:r>
          </w:p>
        </w:tc>
      </w:tr>
      <w:tr w:rsidR="009C65A2" w14:paraId="4454E9A7"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858302" w14:textId="77777777" w:rsidR="009C65A2" w:rsidRDefault="009C65A2" w:rsidP="0040324A">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FB1CD" w14:textId="77777777" w:rsidR="009C65A2" w:rsidRDefault="009C65A2" w:rsidP="0040324A">
            <w:r>
              <w:rPr>
                <w:rFonts w:ascii="Arial" w:hAnsi="Arial" w:cs="Arial"/>
                <w:sz w:val="14"/>
                <w:szCs w:val="14"/>
              </w:rPr>
              <w:t>[………….…]</w:t>
            </w:r>
          </w:p>
        </w:tc>
      </w:tr>
    </w:tbl>
    <w:p w14:paraId="08947FE4" w14:textId="77777777" w:rsidR="009C65A2" w:rsidRPr="003A443E" w:rsidRDefault="009C65A2" w:rsidP="009C65A2">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rsidRPr="003A443E" w14:paraId="342BE7EF"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B0799" w14:textId="77777777" w:rsidR="009C65A2" w:rsidRPr="003A443E" w:rsidRDefault="009C65A2" w:rsidP="0040324A">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5F5426" w14:textId="77777777" w:rsidR="009C65A2" w:rsidRPr="003A443E" w:rsidRDefault="009C65A2" w:rsidP="0040324A">
            <w:pPr>
              <w:rPr>
                <w:color w:val="000000"/>
              </w:rPr>
            </w:pPr>
            <w:r w:rsidRPr="003A443E">
              <w:rPr>
                <w:rFonts w:ascii="Arial" w:hAnsi="Arial" w:cs="Arial"/>
                <w:b/>
                <w:color w:val="000000"/>
                <w:sz w:val="15"/>
                <w:szCs w:val="15"/>
              </w:rPr>
              <w:t>Risposta:</w:t>
            </w:r>
          </w:p>
        </w:tc>
      </w:tr>
      <w:tr w:rsidR="009C65A2" w:rsidRPr="003A443E" w14:paraId="2DA43E4E"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D8329" w14:textId="77777777" w:rsidR="009C65A2" w:rsidRPr="003A443E" w:rsidRDefault="009C65A2" w:rsidP="0040324A">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B4D6C5F" w14:textId="77777777" w:rsidR="009C65A2" w:rsidRPr="003A443E" w:rsidRDefault="009C65A2" w:rsidP="0040324A">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443665C" w14:textId="77777777" w:rsidR="009C65A2" w:rsidRPr="003A443E" w:rsidRDefault="009C65A2" w:rsidP="0040324A">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8BA95FC" w14:textId="77777777" w:rsidR="009C65A2" w:rsidRPr="003A443E" w:rsidRDefault="009C65A2" w:rsidP="0040324A">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8D817"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]Sì [ ]No</w:t>
            </w:r>
          </w:p>
          <w:p w14:paraId="3926A16E" w14:textId="77777777" w:rsidR="009C65A2" w:rsidRDefault="009C65A2" w:rsidP="0040324A">
            <w:pPr>
              <w:rPr>
                <w:rFonts w:ascii="Arial" w:hAnsi="Arial" w:cs="Arial"/>
                <w:color w:val="000000"/>
                <w:sz w:val="15"/>
                <w:szCs w:val="15"/>
              </w:rPr>
            </w:pPr>
          </w:p>
          <w:p w14:paraId="1A0BBFD9" w14:textId="77777777" w:rsidR="009C65A2" w:rsidRPr="003A443E" w:rsidRDefault="009C65A2" w:rsidP="0040324A">
            <w:pPr>
              <w:rPr>
                <w:rFonts w:ascii="Arial" w:hAnsi="Arial" w:cs="Arial"/>
                <w:color w:val="000000"/>
                <w:sz w:val="15"/>
                <w:szCs w:val="15"/>
              </w:rPr>
            </w:pPr>
          </w:p>
          <w:p w14:paraId="4FCB94DD" w14:textId="77777777" w:rsidR="009C65A2" w:rsidRPr="003A443E" w:rsidRDefault="009C65A2" w:rsidP="0040324A">
            <w:pPr>
              <w:spacing w:after="240"/>
              <w:rPr>
                <w:rFonts w:ascii="Arial" w:hAnsi="Arial" w:cs="Arial"/>
                <w:color w:val="000000"/>
                <w:sz w:val="14"/>
                <w:szCs w:val="14"/>
              </w:rPr>
            </w:pPr>
            <w:r w:rsidRPr="003A443E">
              <w:rPr>
                <w:rFonts w:ascii="Arial" w:hAnsi="Arial" w:cs="Arial"/>
                <w:color w:val="000000"/>
                <w:sz w:val="14"/>
                <w:szCs w:val="14"/>
              </w:rPr>
              <w:t>[………….…]</w:t>
            </w:r>
          </w:p>
          <w:p w14:paraId="501AC27E" w14:textId="77777777" w:rsidR="009C65A2" w:rsidRPr="003A443E" w:rsidRDefault="009C65A2" w:rsidP="0040324A">
            <w:pPr>
              <w:spacing w:after="240"/>
              <w:rPr>
                <w:color w:val="000000"/>
              </w:rPr>
            </w:pPr>
            <w:r w:rsidRPr="003A443E">
              <w:rPr>
                <w:rFonts w:ascii="Arial" w:hAnsi="Arial" w:cs="Arial"/>
                <w:color w:val="000000"/>
                <w:sz w:val="14"/>
                <w:szCs w:val="14"/>
              </w:rPr>
              <w:t>[………….…]</w:t>
            </w:r>
          </w:p>
        </w:tc>
      </w:tr>
    </w:tbl>
    <w:p w14:paraId="10F70AB5" w14:textId="77777777"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70628975" w14:textId="77777777"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F404731" w14:textId="77777777" w:rsidR="009C65A2" w:rsidRDefault="009C65A2" w:rsidP="009C65A2">
      <w:pPr>
        <w:pStyle w:val="ChapterTitle"/>
        <w:spacing w:before="0" w:after="0"/>
        <w:jc w:val="left"/>
        <w:rPr>
          <w:rFonts w:ascii="Arial" w:hAnsi="Arial" w:cs="Arial"/>
          <w:b w:val="0"/>
          <w:caps/>
          <w:sz w:val="14"/>
          <w:szCs w:val="14"/>
        </w:rPr>
      </w:pPr>
    </w:p>
    <w:p w14:paraId="2FF7D5AE" w14:textId="6F1393C5" w:rsidR="009C65A2" w:rsidRPr="003A443E" w:rsidRDefault="009C65A2" w:rsidP="009C65A2">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w:t>
      </w:r>
      <w:r w:rsidR="00DF79DD">
        <w:rPr>
          <w:rFonts w:ascii="Arial" w:hAnsi="Arial" w:cs="Arial"/>
          <w:b w:val="0"/>
          <w:caps/>
          <w:color w:val="000000"/>
          <w:sz w:val="14"/>
          <w:szCs w:val="14"/>
        </w:rPr>
        <w:t xml:space="preserve">à l'operatore economico non fa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51CD3480" w14:textId="77777777" w:rsidR="009C65A2" w:rsidRPr="00AA5F93" w:rsidRDefault="009C65A2" w:rsidP="009C65A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9C65A2" w14:paraId="603A14B6"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63E67F" w14:textId="77777777" w:rsidR="009C65A2" w:rsidRDefault="009C65A2" w:rsidP="0040324A">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B8E615E" w14:textId="77777777" w:rsidR="009C65A2" w:rsidRDefault="009C65A2" w:rsidP="0040324A">
            <w:r>
              <w:rPr>
                <w:rFonts w:ascii="Arial" w:hAnsi="Arial" w:cs="Arial"/>
                <w:b/>
                <w:sz w:val="15"/>
                <w:szCs w:val="15"/>
              </w:rPr>
              <w:t>Risposta:</w:t>
            </w:r>
          </w:p>
        </w:tc>
      </w:tr>
      <w:tr w:rsidR="009C65A2" w:rsidRPr="003A443E" w14:paraId="49D58299" w14:textId="77777777" w:rsidTr="0040324A">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9617C" w14:textId="77777777" w:rsidR="009C65A2" w:rsidRPr="003A443E" w:rsidRDefault="009C65A2" w:rsidP="0040324A">
            <w:pPr>
              <w:rPr>
                <w:rFonts w:ascii="Arial" w:hAnsi="Arial" w:cs="Arial"/>
                <w:b/>
                <w:color w:val="000000"/>
                <w:sz w:val="15"/>
                <w:szCs w:val="15"/>
              </w:rPr>
            </w:pPr>
            <w:r w:rsidRPr="003A443E">
              <w:rPr>
                <w:rFonts w:ascii="Arial" w:hAnsi="Arial" w:cs="Arial"/>
                <w:color w:val="000000"/>
                <w:sz w:val="15"/>
                <w:szCs w:val="15"/>
              </w:rPr>
              <w:lastRenderedPageBreak/>
              <w:t>L'operatore economico intende subappaltare parte del contratto a terzi?</w:t>
            </w:r>
            <w:r w:rsidRPr="003A443E">
              <w:rPr>
                <w:rFonts w:ascii="Arial" w:hAnsi="Arial" w:cs="Arial"/>
                <w:b/>
                <w:color w:val="000000"/>
                <w:sz w:val="15"/>
                <w:szCs w:val="15"/>
              </w:rPr>
              <w:t xml:space="preserve"> </w:t>
            </w:r>
          </w:p>
          <w:p w14:paraId="475DA3F2" w14:textId="77777777" w:rsidR="009C65A2" w:rsidRPr="003A443E" w:rsidRDefault="009C65A2" w:rsidP="0040324A">
            <w:pPr>
              <w:rPr>
                <w:rFonts w:ascii="Arial" w:hAnsi="Arial" w:cs="Arial"/>
                <w:color w:val="000000"/>
                <w:sz w:val="15"/>
                <w:szCs w:val="15"/>
              </w:rPr>
            </w:pPr>
            <w:r w:rsidRPr="003A443E">
              <w:rPr>
                <w:rFonts w:ascii="Arial" w:hAnsi="Arial" w:cs="Arial"/>
                <w:b/>
                <w:color w:val="000000"/>
                <w:sz w:val="15"/>
                <w:szCs w:val="15"/>
              </w:rPr>
              <w:t>In caso affermativo:</w:t>
            </w:r>
          </w:p>
          <w:p w14:paraId="6E6742D8" w14:textId="77777777" w:rsidR="009C65A2" w:rsidRPr="003A443E" w:rsidRDefault="009C65A2" w:rsidP="0040324A">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A7C40B3" w14:textId="77777777" w:rsidR="009C65A2" w:rsidRPr="003A443E" w:rsidRDefault="009C65A2" w:rsidP="0040324A">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BCAB99D" w14:textId="77777777" w:rsidR="009C65A2" w:rsidRPr="003A443E" w:rsidRDefault="009C65A2" w:rsidP="0040324A">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B3FAAC8" w14:textId="77777777" w:rsidR="009C65A2" w:rsidRPr="003A443E" w:rsidRDefault="009C65A2" w:rsidP="0040324A">
            <w:pPr>
              <w:rPr>
                <w:rFonts w:ascii="Arial" w:hAnsi="Arial" w:cs="Arial"/>
                <w:b/>
                <w:color w:val="000000"/>
                <w:sz w:val="15"/>
                <w:szCs w:val="15"/>
              </w:rPr>
            </w:pPr>
          </w:p>
          <w:p w14:paraId="24877FF8"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xml:space="preserve"> [……………….]    [……………….]</w:t>
            </w:r>
          </w:p>
          <w:p w14:paraId="7D45013E" w14:textId="77777777" w:rsidR="009C65A2" w:rsidRDefault="009C65A2" w:rsidP="0040324A">
            <w:pPr>
              <w:rPr>
                <w:rFonts w:ascii="Arial" w:hAnsi="Arial" w:cs="Arial"/>
                <w:color w:val="000000"/>
                <w:sz w:val="15"/>
                <w:szCs w:val="15"/>
              </w:rPr>
            </w:pPr>
          </w:p>
          <w:p w14:paraId="5B4D918C" w14:textId="77777777" w:rsidR="009C65A2" w:rsidRPr="003A443E" w:rsidRDefault="009C65A2" w:rsidP="0040324A">
            <w:pPr>
              <w:rPr>
                <w:color w:val="000000"/>
              </w:rPr>
            </w:pPr>
            <w:r w:rsidRPr="003A443E">
              <w:rPr>
                <w:rFonts w:ascii="Arial" w:hAnsi="Arial" w:cs="Arial"/>
                <w:color w:val="000000"/>
                <w:sz w:val="15"/>
                <w:szCs w:val="15"/>
              </w:rPr>
              <w:t>[……………….]</w:t>
            </w:r>
          </w:p>
        </w:tc>
      </w:tr>
    </w:tbl>
    <w:p w14:paraId="1F000026" w14:textId="77777777" w:rsidR="009C65A2" w:rsidRPr="003A443E" w:rsidRDefault="009C65A2" w:rsidP="009C65A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5E12801A" w14:textId="77777777" w:rsidR="009C65A2" w:rsidRDefault="009C65A2" w:rsidP="009C65A2">
      <w:pPr>
        <w:spacing w:before="0"/>
        <w:rPr>
          <w:rFonts w:ascii="Arial" w:hAnsi="Arial" w:cs="Arial"/>
          <w:b/>
          <w:sz w:val="15"/>
          <w:szCs w:val="15"/>
        </w:rPr>
      </w:pPr>
    </w:p>
    <w:p w14:paraId="06C95E89" w14:textId="77777777" w:rsidR="009C65A2" w:rsidRPr="003A443E" w:rsidRDefault="009C65A2" w:rsidP="009C65A2">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63C4F42" w14:textId="77777777" w:rsidR="009C65A2" w:rsidRPr="003A443E" w:rsidRDefault="009C65A2" w:rsidP="009C65A2">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2B99E9A" w14:textId="77777777"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60624BB" w14:textId="77777777"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4BBE8E9" w14:textId="5D18D2D8"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00DF79DD">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7E30E5B" w14:textId="1C5D8010"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00DF79DD">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CAA9F7C" w14:textId="77777777"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8B53D7F" w14:textId="77777777"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6" w:name="_DV_C1915"/>
      <w:bookmarkEnd w:id="6"/>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C052F3F" w14:textId="4A06A640"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00DF79DD">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14:paraId="3DF22BE6" w14:textId="77777777" w:rsidR="009C65A2" w:rsidRPr="003A443E" w:rsidRDefault="009C65A2" w:rsidP="009C65A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E8AF03F" w14:textId="77777777" w:rsidR="009C65A2" w:rsidRPr="003A443E" w:rsidRDefault="009C65A2" w:rsidP="009C65A2">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9C65A2" w14:paraId="0359352C" w14:textId="77777777" w:rsidTr="0040324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32F64A0" w14:textId="77777777" w:rsidR="009C65A2" w:rsidRPr="00EB45DC" w:rsidRDefault="009C65A2" w:rsidP="0040324A">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C340965" w14:textId="77777777" w:rsidR="009C65A2" w:rsidRPr="00EB45DC" w:rsidRDefault="009C65A2" w:rsidP="0040324A">
            <w:pPr>
              <w:spacing w:after="0"/>
              <w:rPr>
                <w:color w:val="000000"/>
              </w:rPr>
            </w:pPr>
            <w:r w:rsidRPr="00EB45DC">
              <w:rPr>
                <w:rFonts w:ascii="Arial" w:hAnsi="Arial" w:cs="Arial"/>
                <w:b/>
                <w:color w:val="000000"/>
                <w:sz w:val="14"/>
                <w:szCs w:val="14"/>
              </w:rPr>
              <w:t>Risposta:</w:t>
            </w:r>
          </w:p>
        </w:tc>
      </w:tr>
      <w:tr w:rsidR="009C65A2" w14:paraId="68ABFDDB" w14:textId="77777777" w:rsidTr="0040324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599C6C" w14:textId="77777777" w:rsidR="009C65A2" w:rsidRPr="00EB45DC" w:rsidRDefault="009C65A2" w:rsidP="0040324A">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8D2A0FE" w14:textId="77777777" w:rsidR="009C65A2" w:rsidRPr="00EB45DC" w:rsidRDefault="009C65A2" w:rsidP="0040324A">
            <w:pPr>
              <w:rPr>
                <w:rStyle w:val="small"/>
                <w:color w:val="000000"/>
              </w:rPr>
            </w:pPr>
          </w:p>
          <w:p w14:paraId="23770E3C" w14:textId="77777777" w:rsidR="009C65A2" w:rsidRPr="00EB45DC" w:rsidRDefault="009C65A2" w:rsidP="0040324A">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69E519" w14:textId="77777777" w:rsidR="009C65A2" w:rsidRPr="00EB45DC" w:rsidRDefault="009C65A2" w:rsidP="0040324A">
            <w:pPr>
              <w:spacing w:after="0"/>
              <w:rPr>
                <w:rFonts w:ascii="Arial" w:hAnsi="Arial" w:cs="Arial"/>
                <w:color w:val="000000"/>
                <w:sz w:val="14"/>
                <w:szCs w:val="14"/>
              </w:rPr>
            </w:pPr>
            <w:r w:rsidRPr="00EB45DC">
              <w:rPr>
                <w:rFonts w:ascii="Arial" w:hAnsi="Arial" w:cs="Arial"/>
                <w:color w:val="000000"/>
                <w:sz w:val="14"/>
                <w:szCs w:val="14"/>
              </w:rPr>
              <w:t>[ ] Sì [ ] No</w:t>
            </w:r>
          </w:p>
          <w:p w14:paraId="5E86A6A1" w14:textId="77777777" w:rsidR="009C65A2" w:rsidRPr="00EB45DC" w:rsidRDefault="009C65A2" w:rsidP="0040324A">
            <w:pPr>
              <w:spacing w:after="0"/>
              <w:rPr>
                <w:rFonts w:ascii="Arial" w:hAnsi="Arial" w:cs="Arial"/>
                <w:color w:val="000000"/>
                <w:sz w:val="14"/>
                <w:szCs w:val="14"/>
              </w:rPr>
            </w:pPr>
          </w:p>
          <w:p w14:paraId="6EB35151" w14:textId="77777777" w:rsidR="009C65A2" w:rsidRPr="00EB45DC" w:rsidRDefault="009C65A2" w:rsidP="0040324A">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04380AA" w14:textId="77777777" w:rsidR="009C65A2" w:rsidRPr="00EB45DC" w:rsidRDefault="009C65A2" w:rsidP="0040324A">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9C65A2" w14:paraId="6DF85678" w14:textId="77777777" w:rsidTr="0040324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369D64" w14:textId="77777777" w:rsidR="009C65A2" w:rsidRPr="00EB45DC" w:rsidRDefault="009C65A2" w:rsidP="0040324A">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F40CF35" w14:textId="29FA1910" w:rsidR="009C65A2" w:rsidRPr="00EB45DC" w:rsidRDefault="009C65A2" w:rsidP="0040324A">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la data della condanna, de</w:t>
            </w:r>
            <w:r w:rsidR="00DF79DD">
              <w:rPr>
                <w:rFonts w:ascii="Arial" w:hAnsi="Arial" w:cs="Arial"/>
                <w:color w:val="000000"/>
                <w:sz w:val="14"/>
                <w:szCs w:val="14"/>
              </w:rPr>
              <w:t xml:space="preserve">l decreto penale di condanna o </w:t>
            </w:r>
            <w:r w:rsidRPr="00EB45DC">
              <w:rPr>
                <w:rFonts w:ascii="Arial" w:hAnsi="Arial" w:cs="Arial"/>
                <w:color w:val="000000"/>
                <w:sz w:val="14"/>
                <w:szCs w:val="14"/>
              </w:rPr>
              <w:t xml:space="preserve">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45A01D6" w14:textId="77777777" w:rsidR="009C65A2" w:rsidRPr="00EB45DC" w:rsidRDefault="009C65A2" w:rsidP="0040324A">
            <w:pPr>
              <w:pStyle w:val="Paragrafoelenco1"/>
              <w:spacing w:after="0"/>
              <w:rPr>
                <w:rFonts w:ascii="Arial" w:hAnsi="Arial" w:cs="Arial"/>
                <w:color w:val="000000"/>
                <w:sz w:val="14"/>
                <w:szCs w:val="14"/>
              </w:rPr>
            </w:pPr>
          </w:p>
          <w:p w14:paraId="6C0569EC" w14:textId="77777777" w:rsidR="009C65A2" w:rsidRPr="00EB45DC" w:rsidRDefault="009C65A2" w:rsidP="0040324A">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6BD7441" w14:textId="77777777" w:rsidR="009C65A2" w:rsidRPr="00EB45DC" w:rsidRDefault="009C65A2" w:rsidP="0040324A">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D219C48" w14:textId="77777777" w:rsidR="009C65A2" w:rsidRPr="00EB45DC" w:rsidRDefault="009C65A2" w:rsidP="0040324A">
            <w:pPr>
              <w:spacing w:after="0"/>
              <w:rPr>
                <w:rFonts w:ascii="Arial" w:hAnsi="Arial" w:cs="Arial"/>
                <w:color w:val="000000"/>
                <w:sz w:val="14"/>
                <w:szCs w:val="14"/>
              </w:rPr>
            </w:pPr>
          </w:p>
          <w:p w14:paraId="1D75589D" w14:textId="77777777" w:rsidR="009C65A2" w:rsidRPr="00EB45DC" w:rsidRDefault="009C65A2" w:rsidP="0040324A">
            <w:pPr>
              <w:spacing w:after="0"/>
              <w:rPr>
                <w:rFonts w:ascii="Arial" w:hAnsi="Arial" w:cs="Arial"/>
                <w:color w:val="000000"/>
                <w:sz w:val="14"/>
                <w:szCs w:val="14"/>
              </w:rPr>
            </w:pPr>
          </w:p>
          <w:p w14:paraId="39D54C70" w14:textId="77777777" w:rsidR="009C65A2" w:rsidRPr="00EB45DC" w:rsidRDefault="009C65A2" w:rsidP="0040324A">
            <w:pPr>
              <w:spacing w:after="0"/>
              <w:rPr>
                <w:rFonts w:ascii="Arial" w:hAnsi="Arial" w:cs="Arial"/>
                <w:color w:val="000000"/>
                <w:sz w:val="14"/>
                <w:szCs w:val="14"/>
              </w:rPr>
            </w:pPr>
          </w:p>
          <w:p w14:paraId="46E23084" w14:textId="77777777" w:rsidR="009C65A2" w:rsidRPr="00EB45DC" w:rsidRDefault="009C65A2" w:rsidP="0040324A">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E6C0AE5" w14:textId="77777777" w:rsidR="009C65A2" w:rsidRPr="00EB45DC" w:rsidRDefault="009C65A2" w:rsidP="0040324A">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1EAF651" w14:textId="77777777" w:rsidR="009C65A2" w:rsidRPr="00EB45DC" w:rsidRDefault="009C65A2" w:rsidP="0040324A">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9C65A2" w14:paraId="73A9093F" w14:textId="77777777" w:rsidTr="0040324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1A19A6" w14:textId="77777777" w:rsidR="009C65A2" w:rsidRDefault="009C65A2" w:rsidP="0040324A">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56F069" w14:textId="77777777" w:rsidR="009C65A2" w:rsidRDefault="009C65A2" w:rsidP="0040324A">
            <w:pPr>
              <w:spacing w:after="0"/>
              <w:rPr>
                <w:rFonts w:ascii="Arial" w:hAnsi="Arial" w:cs="Arial"/>
                <w:sz w:val="14"/>
                <w:szCs w:val="14"/>
              </w:rPr>
            </w:pPr>
          </w:p>
          <w:p w14:paraId="1951D6C5" w14:textId="77777777" w:rsidR="009C65A2" w:rsidRDefault="009C65A2" w:rsidP="0040324A">
            <w:pPr>
              <w:spacing w:after="0"/>
              <w:rPr>
                <w:rFonts w:ascii="Arial" w:hAnsi="Arial" w:cs="Arial"/>
                <w:sz w:val="14"/>
                <w:szCs w:val="14"/>
              </w:rPr>
            </w:pPr>
            <w:r>
              <w:rPr>
                <w:rFonts w:ascii="Arial" w:hAnsi="Arial" w:cs="Arial"/>
                <w:sz w:val="14"/>
                <w:szCs w:val="14"/>
              </w:rPr>
              <w:t>[ ] Sì [ ] No</w:t>
            </w:r>
          </w:p>
        </w:tc>
      </w:tr>
      <w:tr w:rsidR="009C65A2" w14:paraId="28AFE7A7" w14:textId="77777777" w:rsidTr="0040324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D4B33E" w14:textId="77777777" w:rsidR="009C65A2" w:rsidRPr="003A443E" w:rsidRDefault="009C65A2" w:rsidP="0040324A">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8ED2705" w14:textId="77777777"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CFEA7F5" w14:textId="77777777"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07E443C" w14:textId="77777777"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70C90A7" w14:textId="77777777"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8165539" w14:textId="77777777"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BD03D9A" w14:textId="77777777" w:rsidR="009C65A2" w:rsidRPr="003A443E" w:rsidRDefault="009C65A2" w:rsidP="0040324A">
            <w:pPr>
              <w:tabs>
                <w:tab w:val="left" w:pos="304"/>
              </w:tabs>
              <w:spacing w:after="0"/>
              <w:jc w:val="both"/>
              <w:rPr>
                <w:rFonts w:ascii="Arial" w:hAnsi="Arial" w:cs="Arial"/>
                <w:color w:val="000000"/>
                <w:sz w:val="14"/>
                <w:szCs w:val="14"/>
              </w:rPr>
            </w:pPr>
          </w:p>
          <w:p w14:paraId="0ED82B3E" w14:textId="121A5B6B" w:rsidR="009C65A2" w:rsidRPr="003A443E" w:rsidRDefault="009C65A2" w:rsidP="0040324A">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w:t>
            </w:r>
            <w:r w:rsidR="00DF79DD">
              <w:rPr>
                <w:rFonts w:ascii="Arial" w:hAnsi="Arial" w:cs="Arial"/>
                <w:color w:val="000000"/>
                <w:sz w:val="14"/>
                <w:szCs w:val="14"/>
              </w:rPr>
              <w:t>nire ulteriori illeciti o reati</w:t>
            </w:r>
            <w:r w:rsidRPr="003A443E">
              <w:rPr>
                <w:rFonts w:ascii="Arial" w:hAnsi="Arial" w:cs="Arial"/>
                <w:color w:val="000000"/>
                <w:sz w:val="14"/>
                <w:szCs w:val="14"/>
              </w:rPr>
              <w:t>?</w:t>
            </w:r>
          </w:p>
          <w:p w14:paraId="15FFAB63" w14:textId="77777777" w:rsidR="009C65A2" w:rsidRPr="003A443E" w:rsidRDefault="009C65A2" w:rsidP="0040324A">
            <w:pPr>
              <w:tabs>
                <w:tab w:val="left" w:pos="304"/>
              </w:tabs>
              <w:spacing w:after="0"/>
              <w:jc w:val="both"/>
              <w:rPr>
                <w:rFonts w:ascii="Arial" w:hAnsi="Arial" w:cs="Arial"/>
                <w:color w:val="000000"/>
                <w:sz w:val="14"/>
                <w:szCs w:val="14"/>
              </w:rPr>
            </w:pPr>
          </w:p>
          <w:p w14:paraId="0C5EC1D8" w14:textId="77777777" w:rsidR="009C65A2" w:rsidRPr="003A443E" w:rsidRDefault="009C65A2" w:rsidP="0040324A">
            <w:pPr>
              <w:tabs>
                <w:tab w:val="left" w:pos="304"/>
              </w:tabs>
              <w:spacing w:after="0"/>
              <w:jc w:val="both"/>
              <w:rPr>
                <w:rFonts w:ascii="Arial" w:hAnsi="Arial" w:cs="Arial"/>
                <w:color w:val="000000"/>
                <w:sz w:val="14"/>
                <w:szCs w:val="14"/>
              </w:rPr>
            </w:pPr>
          </w:p>
          <w:p w14:paraId="2A3F3CE2" w14:textId="705B84B0" w:rsidR="009C65A2" w:rsidRPr="003A443E" w:rsidRDefault="009C65A2" w:rsidP="0040324A">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DF79DD">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70F7388" w14:textId="77777777" w:rsidR="009C65A2" w:rsidRPr="003A443E" w:rsidRDefault="009C65A2" w:rsidP="0040324A">
            <w:pPr>
              <w:spacing w:after="0"/>
              <w:rPr>
                <w:rFonts w:ascii="Arial" w:hAnsi="Arial" w:cs="Arial"/>
                <w:color w:val="000000"/>
                <w:sz w:val="14"/>
                <w:szCs w:val="14"/>
              </w:rPr>
            </w:pPr>
          </w:p>
          <w:p w14:paraId="06D0028C" w14:textId="77777777"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 xml:space="preserve"> [ ] Sì [ ] No</w:t>
            </w:r>
          </w:p>
          <w:p w14:paraId="74FE7C0A" w14:textId="77777777" w:rsidR="009C65A2" w:rsidRPr="003A443E" w:rsidRDefault="009C65A2" w:rsidP="0040324A">
            <w:pPr>
              <w:spacing w:before="0" w:after="0"/>
              <w:rPr>
                <w:rFonts w:ascii="Arial" w:hAnsi="Arial" w:cs="Arial"/>
                <w:color w:val="000000"/>
                <w:sz w:val="14"/>
                <w:szCs w:val="14"/>
              </w:rPr>
            </w:pPr>
          </w:p>
          <w:p w14:paraId="61E97AE6" w14:textId="77777777"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 ] Sì [ ] No</w:t>
            </w:r>
          </w:p>
          <w:p w14:paraId="551CBFB7" w14:textId="77777777" w:rsidR="009C65A2" w:rsidRPr="003A443E" w:rsidRDefault="009C65A2" w:rsidP="0040324A">
            <w:pPr>
              <w:spacing w:after="0"/>
              <w:rPr>
                <w:rFonts w:ascii="Arial" w:hAnsi="Arial" w:cs="Arial"/>
                <w:color w:val="000000"/>
                <w:sz w:val="14"/>
                <w:szCs w:val="14"/>
              </w:rPr>
            </w:pPr>
          </w:p>
          <w:p w14:paraId="4AF3BA7A" w14:textId="77777777" w:rsidR="009C65A2" w:rsidRDefault="009C65A2" w:rsidP="0040324A">
            <w:pPr>
              <w:spacing w:after="0"/>
              <w:rPr>
                <w:rFonts w:ascii="Arial" w:hAnsi="Arial" w:cs="Arial"/>
                <w:color w:val="000000"/>
                <w:sz w:val="4"/>
                <w:szCs w:val="4"/>
              </w:rPr>
            </w:pPr>
          </w:p>
          <w:p w14:paraId="0345C2D9" w14:textId="77777777" w:rsidR="009C65A2" w:rsidRPr="00CD3E4F" w:rsidRDefault="009C65A2" w:rsidP="0040324A">
            <w:pPr>
              <w:spacing w:after="0"/>
              <w:rPr>
                <w:rFonts w:ascii="Arial" w:hAnsi="Arial" w:cs="Arial"/>
                <w:color w:val="000000"/>
                <w:sz w:val="4"/>
                <w:szCs w:val="4"/>
              </w:rPr>
            </w:pPr>
          </w:p>
          <w:p w14:paraId="2650C138" w14:textId="77777777"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 ] Sì [ ] No</w:t>
            </w:r>
          </w:p>
          <w:p w14:paraId="031158A4" w14:textId="77777777"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 ] Sì [ ] No</w:t>
            </w:r>
          </w:p>
          <w:p w14:paraId="4B824725" w14:textId="77777777" w:rsidR="009C65A2" w:rsidRPr="003A443E" w:rsidRDefault="009C65A2" w:rsidP="0040324A">
            <w:pPr>
              <w:spacing w:after="0"/>
              <w:rPr>
                <w:rFonts w:ascii="Arial" w:hAnsi="Arial" w:cs="Arial"/>
                <w:color w:val="000000"/>
                <w:sz w:val="14"/>
                <w:szCs w:val="14"/>
              </w:rPr>
            </w:pPr>
          </w:p>
          <w:p w14:paraId="5FF03FCB" w14:textId="77777777"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 ] Sì [ ] No</w:t>
            </w:r>
          </w:p>
          <w:p w14:paraId="1ECC2810" w14:textId="77777777" w:rsidR="009C65A2" w:rsidRPr="003A443E" w:rsidRDefault="009C65A2" w:rsidP="0040324A">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929B512" w14:textId="77777777"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 xml:space="preserve">[……..…][…….…][……..…][……..…]  </w:t>
            </w:r>
          </w:p>
          <w:p w14:paraId="70144369" w14:textId="77777777" w:rsidR="009C65A2" w:rsidRPr="003A443E" w:rsidRDefault="009C65A2" w:rsidP="0040324A">
            <w:pPr>
              <w:spacing w:after="0"/>
              <w:rPr>
                <w:rFonts w:ascii="Arial" w:hAnsi="Arial" w:cs="Arial"/>
                <w:color w:val="000000"/>
                <w:sz w:val="14"/>
                <w:szCs w:val="14"/>
              </w:rPr>
            </w:pPr>
          </w:p>
          <w:p w14:paraId="546B051C" w14:textId="77777777" w:rsidR="009C65A2" w:rsidRPr="003A443E" w:rsidRDefault="009C65A2" w:rsidP="0040324A">
            <w:pPr>
              <w:spacing w:after="0"/>
              <w:rPr>
                <w:rFonts w:ascii="Arial" w:hAnsi="Arial" w:cs="Arial"/>
                <w:color w:val="000000"/>
                <w:sz w:val="14"/>
                <w:szCs w:val="14"/>
              </w:rPr>
            </w:pPr>
            <w:r w:rsidRPr="003A443E">
              <w:rPr>
                <w:rFonts w:ascii="Arial" w:hAnsi="Arial" w:cs="Arial"/>
                <w:color w:val="000000"/>
                <w:sz w:val="14"/>
                <w:szCs w:val="14"/>
              </w:rPr>
              <w:t>[……..…]</w:t>
            </w:r>
          </w:p>
        </w:tc>
      </w:tr>
    </w:tbl>
    <w:p w14:paraId="7F56BB65" w14:textId="77777777" w:rsidR="009C65A2" w:rsidRDefault="009C65A2" w:rsidP="009C65A2">
      <w:pPr>
        <w:jc w:val="center"/>
        <w:rPr>
          <w:rFonts w:ascii="Arial" w:hAnsi="Arial" w:cs="Arial"/>
          <w:w w:val="0"/>
          <w:sz w:val="14"/>
          <w:szCs w:val="14"/>
        </w:rPr>
      </w:pPr>
    </w:p>
    <w:p w14:paraId="3D6007B4" w14:textId="77777777" w:rsidR="009C65A2" w:rsidRPr="00A46950" w:rsidRDefault="009C65A2" w:rsidP="009C65A2">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9C65A2" w14:paraId="40834B63" w14:textId="77777777" w:rsidTr="0040324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46187" w14:textId="77777777" w:rsidR="009C65A2" w:rsidRPr="003A443E" w:rsidRDefault="009C65A2" w:rsidP="0040324A">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EE496B" w14:textId="77777777" w:rsidR="009C65A2" w:rsidRDefault="009C65A2" w:rsidP="0040324A">
            <w:r>
              <w:rPr>
                <w:rFonts w:ascii="Arial" w:hAnsi="Arial" w:cs="Arial"/>
                <w:b/>
                <w:sz w:val="15"/>
                <w:szCs w:val="15"/>
              </w:rPr>
              <w:t>Risposta:</w:t>
            </w:r>
          </w:p>
        </w:tc>
      </w:tr>
      <w:tr w:rsidR="009C65A2" w14:paraId="66180582" w14:textId="77777777" w:rsidTr="0040324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EFF3AE" w14:textId="77777777" w:rsidR="009C65A2" w:rsidRPr="003A443E" w:rsidRDefault="009C65A2" w:rsidP="0040324A">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B63FE1B" w14:textId="77777777" w:rsidR="009C65A2" w:rsidRDefault="009C65A2" w:rsidP="0040324A">
            <w:r>
              <w:rPr>
                <w:rFonts w:ascii="Arial" w:hAnsi="Arial" w:cs="Arial"/>
                <w:sz w:val="15"/>
                <w:szCs w:val="15"/>
              </w:rPr>
              <w:t>[ ] Sì [ ] No</w:t>
            </w:r>
          </w:p>
        </w:tc>
      </w:tr>
      <w:tr w:rsidR="009C65A2" w14:paraId="17128C1B" w14:textId="77777777" w:rsidTr="0040324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29832CE" w14:textId="77777777" w:rsidR="009C65A2" w:rsidRPr="003A443E" w:rsidRDefault="009C65A2" w:rsidP="0040324A">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3E1D5DC" w14:textId="77777777" w:rsidR="009C65A2" w:rsidRPr="003A443E" w:rsidRDefault="009C65A2" w:rsidP="0040324A">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9D64EA2"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D938467"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F4B3E4D"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4A21CD7" w14:textId="77777777" w:rsidR="009C65A2" w:rsidRPr="003A443E" w:rsidRDefault="009C65A2" w:rsidP="0040324A">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A392A2A" w14:textId="77777777" w:rsidR="009C65A2" w:rsidRPr="003A443E" w:rsidRDefault="009C65A2" w:rsidP="0040324A">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E1360BA" w14:textId="77777777" w:rsidR="009C65A2" w:rsidRPr="003A443E" w:rsidRDefault="009C65A2" w:rsidP="0040324A">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2872A6C0"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lastRenderedPageBreak/>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173CBCC" w14:textId="77777777" w:rsidR="009C65A2" w:rsidRPr="003A443E" w:rsidRDefault="009C65A2" w:rsidP="0040324A">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25E25DA" w14:textId="77777777" w:rsidR="009C65A2" w:rsidRPr="003A443E" w:rsidRDefault="009C65A2" w:rsidP="0040324A">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0DF06BE" w14:textId="77777777" w:rsidR="009C65A2" w:rsidRDefault="009C65A2" w:rsidP="0040324A">
            <w:r>
              <w:rPr>
                <w:rFonts w:ascii="Arial" w:hAnsi="Arial" w:cs="Arial"/>
                <w:b/>
                <w:sz w:val="15"/>
                <w:szCs w:val="15"/>
              </w:rPr>
              <w:t>Contributi previdenziali</w:t>
            </w:r>
          </w:p>
        </w:tc>
      </w:tr>
      <w:tr w:rsidR="009C65A2" w14:paraId="3C54771B" w14:textId="77777777" w:rsidTr="0040324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D959C8F" w14:textId="77777777" w:rsidR="009C65A2" w:rsidRDefault="009C65A2" w:rsidP="0040324A">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FA3EEFF" w14:textId="77777777" w:rsidR="009C65A2" w:rsidRDefault="009C65A2" w:rsidP="0040324A">
            <w:pPr>
              <w:rPr>
                <w:rFonts w:ascii="Arial" w:hAnsi="Arial" w:cs="Arial"/>
                <w:color w:val="000000"/>
                <w:sz w:val="15"/>
                <w:szCs w:val="15"/>
              </w:rPr>
            </w:pPr>
          </w:p>
          <w:p w14:paraId="3F146655" w14:textId="77777777" w:rsidR="009C65A2" w:rsidRDefault="009C65A2" w:rsidP="0040324A">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CA69F7A" w14:textId="77777777" w:rsidR="009C65A2" w:rsidRDefault="009C65A2" w:rsidP="0040324A">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F40C191" w14:textId="77777777" w:rsidR="009C65A2" w:rsidRDefault="009C65A2" w:rsidP="0040324A">
            <w:pPr>
              <w:rPr>
                <w:rFonts w:ascii="Arial" w:hAnsi="Arial" w:cs="Arial"/>
                <w:color w:val="000000"/>
                <w:sz w:val="15"/>
                <w:szCs w:val="15"/>
              </w:rPr>
            </w:pPr>
            <w:r>
              <w:rPr>
                <w:rFonts w:ascii="Arial" w:hAnsi="Arial" w:cs="Arial"/>
                <w:color w:val="000000"/>
                <w:sz w:val="15"/>
                <w:szCs w:val="15"/>
              </w:rPr>
              <w:br/>
              <w:t>c1) [ ] Sì [ ] No</w:t>
            </w:r>
          </w:p>
          <w:p w14:paraId="224EC500" w14:textId="77777777"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2E84513" w14:textId="77777777"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w:t>
            </w:r>
          </w:p>
          <w:p w14:paraId="63AECCF5" w14:textId="77777777"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w:t>
            </w:r>
          </w:p>
          <w:p w14:paraId="43F9B1CA" w14:textId="77777777" w:rsidR="009C65A2" w:rsidRDefault="009C65A2" w:rsidP="0040324A">
            <w:pPr>
              <w:pStyle w:val="Tiret0"/>
              <w:ind w:left="850" w:hanging="850"/>
              <w:rPr>
                <w:rFonts w:ascii="Arial" w:hAnsi="Arial" w:cs="Arial"/>
                <w:color w:val="000000"/>
                <w:sz w:val="15"/>
                <w:szCs w:val="15"/>
              </w:rPr>
            </w:pPr>
          </w:p>
          <w:p w14:paraId="5D26639B" w14:textId="77777777" w:rsidR="009C65A2" w:rsidRDefault="009C65A2" w:rsidP="0040324A">
            <w:pPr>
              <w:rPr>
                <w:rFonts w:ascii="Arial" w:hAnsi="Arial" w:cs="Arial"/>
                <w:color w:val="000000"/>
                <w:w w:val="0"/>
                <w:sz w:val="15"/>
                <w:szCs w:val="15"/>
              </w:rPr>
            </w:pPr>
            <w:r>
              <w:rPr>
                <w:rFonts w:ascii="Arial" w:hAnsi="Arial" w:cs="Arial"/>
                <w:color w:val="000000"/>
                <w:w w:val="0"/>
                <w:sz w:val="15"/>
                <w:szCs w:val="15"/>
              </w:rPr>
              <w:lastRenderedPageBreak/>
              <w:t>c2) [………….…]</w:t>
            </w:r>
            <w:r>
              <w:rPr>
                <w:rFonts w:ascii="Arial" w:hAnsi="Arial" w:cs="Arial"/>
                <w:color w:val="000000"/>
                <w:w w:val="0"/>
                <w:sz w:val="15"/>
                <w:szCs w:val="15"/>
              </w:rPr>
              <w:br/>
            </w:r>
          </w:p>
          <w:p w14:paraId="24C80741" w14:textId="77777777" w:rsidR="009C65A2" w:rsidRDefault="009C65A2" w:rsidP="0040324A">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8CB0934" w14:textId="77777777" w:rsidR="009C65A2" w:rsidRDefault="009C65A2" w:rsidP="0040324A">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02CD966" w14:textId="77777777" w:rsidR="009C65A2" w:rsidRDefault="009C65A2" w:rsidP="0040324A">
            <w:pPr>
              <w:rPr>
                <w:rFonts w:ascii="Arial" w:hAnsi="Arial" w:cs="Arial"/>
                <w:color w:val="000000"/>
                <w:sz w:val="15"/>
                <w:szCs w:val="15"/>
              </w:rPr>
            </w:pPr>
          </w:p>
          <w:p w14:paraId="239CD8CD" w14:textId="77777777" w:rsidR="009C65A2" w:rsidRDefault="009C65A2" w:rsidP="0040324A">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335F388" w14:textId="77777777" w:rsidR="009C65A2" w:rsidRDefault="009C65A2" w:rsidP="0040324A">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7CC980C" w14:textId="77777777" w:rsidR="009C65A2" w:rsidRDefault="009C65A2" w:rsidP="0040324A">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EF1F6EC" w14:textId="77777777"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39AB187" w14:textId="77777777"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w:t>
            </w:r>
          </w:p>
          <w:p w14:paraId="609929D5" w14:textId="77777777" w:rsidR="009C65A2" w:rsidRDefault="009C65A2" w:rsidP="0040324A">
            <w:pPr>
              <w:pStyle w:val="Tiret0"/>
              <w:ind w:left="850" w:hanging="850"/>
              <w:rPr>
                <w:rFonts w:ascii="Arial" w:hAnsi="Arial" w:cs="Arial"/>
                <w:color w:val="000000"/>
                <w:sz w:val="15"/>
                <w:szCs w:val="15"/>
              </w:rPr>
            </w:pPr>
            <w:r>
              <w:rPr>
                <w:rFonts w:ascii="Arial" w:hAnsi="Arial" w:cs="Arial"/>
                <w:color w:val="000000"/>
                <w:sz w:val="15"/>
                <w:szCs w:val="15"/>
              </w:rPr>
              <w:t>- [………………]</w:t>
            </w:r>
          </w:p>
          <w:p w14:paraId="6EE6CD82" w14:textId="77777777" w:rsidR="009C65A2" w:rsidRDefault="009C65A2" w:rsidP="0040324A">
            <w:pPr>
              <w:pStyle w:val="Tiret0"/>
              <w:ind w:left="850" w:hanging="850"/>
              <w:rPr>
                <w:rFonts w:ascii="Arial" w:hAnsi="Arial" w:cs="Arial"/>
                <w:color w:val="000000"/>
                <w:sz w:val="15"/>
                <w:szCs w:val="15"/>
              </w:rPr>
            </w:pPr>
          </w:p>
          <w:p w14:paraId="2766DB1B" w14:textId="77777777" w:rsidR="009C65A2" w:rsidRDefault="009C65A2" w:rsidP="0040324A">
            <w:pPr>
              <w:rPr>
                <w:rFonts w:ascii="Arial" w:hAnsi="Arial" w:cs="Arial"/>
                <w:color w:val="000000"/>
                <w:w w:val="0"/>
                <w:sz w:val="15"/>
                <w:szCs w:val="15"/>
              </w:rPr>
            </w:pPr>
            <w:r>
              <w:rPr>
                <w:rFonts w:ascii="Arial" w:hAnsi="Arial" w:cs="Arial"/>
                <w:color w:val="000000"/>
                <w:w w:val="0"/>
                <w:sz w:val="15"/>
                <w:szCs w:val="15"/>
              </w:rPr>
              <w:lastRenderedPageBreak/>
              <w:t>c2) [………….…]</w:t>
            </w:r>
            <w:r>
              <w:rPr>
                <w:rFonts w:ascii="Arial" w:hAnsi="Arial" w:cs="Arial"/>
                <w:color w:val="000000"/>
                <w:w w:val="0"/>
                <w:sz w:val="15"/>
                <w:szCs w:val="15"/>
              </w:rPr>
              <w:br/>
            </w:r>
          </w:p>
          <w:p w14:paraId="2FF05D6C" w14:textId="77777777" w:rsidR="009C65A2" w:rsidRDefault="009C65A2" w:rsidP="0040324A">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33CBE12" w14:textId="77777777" w:rsidR="009C65A2" w:rsidRDefault="009C65A2" w:rsidP="0040324A">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9C65A2" w14:paraId="10329C94"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A13FD" w14:textId="77777777" w:rsidR="009C65A2" w:rsidRDefault="009C65A2" w:rsidP="0040324A">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38D87D4" w14:textId="1831D491" w:rsidR="009C65A2" w:rsidRDefault="009C65A2" w:rsidP="0040324A">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sidR="00DF79DD">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21"/>
            </w:r>
            <w:r>
              <w:rPr>
                <w:rFonts w:ascii="Arial" w:hAnsi="Arial" w:cs="Arial"/>
                <w:sz w:val="15"/>
                <w:szCs w:val="15"/>
              </w:rPr>
              <w:t xml:space="preserve">): </w:t>
            </w:r>
          </w:p>
          <w:p w14:paraId="17A0D5B1" w14:textId="77777777" w:rsidR="009C65A2" w:rsidRDefault="009C65A2" w:rsidP="0040324A">
            <w:r>
              <w:rPr>
                <w:rFonts w:ascii="Arial" w:hAnsi="Arial" w:cs="Arial"/>
                <w:sz w:val="15"/>
                <w:szCs w:val="15"/>
              </w:rPr>
              <w:t>[……………][……………][…………..…]</w:t>
            </w:r>
          </w:p>
        </w:tc>
      </w:tr>
    </w:tbl>
    <w:p w14:paraId="00AD92DD" w14:textId="77777777" w:rsidR="009C65A2" w:rsidRDefault="009C65A2" w:rsidP="009C65A2">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DE7EB80" w14:textId="77777777"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14:paraId="0B70E52E"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23E5A" w14:textId="77777777" w:rsidR="009C65A2" w:rsidRDefault="009C65A2" w:rsidP="0040324A">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5EF885" w14:textId="77777777" w:rsidR="009C65A2" w:rsidRDefault="009C65A2" w:rsidP="0040324A">
            <w:r>
              <w:rPr>
                <w:rFonts w:ascii="Arial" w:hAnsi="Arial" w:cs="Arial"/>
                <w:b/>
                <w:sz w:val="15"/>
                <w:szCs w:val="15"/>
              </w:rPr>
              <w:t>Risposta:</w:t>
            </w:r>
          </w:p>
        </w:tc>
      </w:tr>
      <w:tr w:rsidR="009C65A2" w14:paraId="53784918" w14:textId="77777777" w:rsidTr="0040324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14C78B" w14:textId="0BBC439B" w:rsidR="009C65A2" w:rsidRPr="003A443E" w:rsidRDefault="009C65A2" w:rsidP="0040324A">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DF79DD">
              <w:rPr>
                <w:rFonts w:ascii="Arial" w:hAnsi="Arial" w:cs="Arial"/>
                <w:color w:val="000000"/>
                <w:sz w:val="15"/>
                <w:szCs w:val="15"/>
              </w:rPr>
              <w:t>, del Codice</w:t>
            </w:r>
            <w:r w:rsidRPr="003A443E">
              <w:rPr>
                <w:rFonts w:ascii="Arial" w:hAnsi="Arial" w:cs="Arial"/>
                <w:color w:val="000000"/>
                <w:sz w:val="15"/>
                <w:szCs w:val="15"/>
              </w:rPr>
              <w:t>?</w:t>
            </w:r>
          </w:p>
          <w:p w14:paraId="0937CAF5" w14:textId="77777777" w:rsidR="009C65A2" w:rsidRPr="003A443E" w:rsidRDefault="009C65A2" w:rsidP="0040324A">
            <w:pPr>
              <w:spacing w:before="0" w:after="0"/>
              <w:rPr>
                <w:rFonts w:ascii="Arial" w:hAnsi="Arial" w:cs="Arial"/>
                <w:color w:val="000000"/>
                <w:sz w:val="15"/>
                <w:szCs w:val="15"/>
              </w:rPr>
            </w:pPr>
          </w:p>
          <w:p w14:paraId="3C71D9F8" w14:textId="77777777" w:rsidR="009C65A2" w:rsidRPr="003A443E" w:rsidRDefault="009C65A2" w:rsidP="0040324A">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6C3C513" w14:textId="77777777"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4F6C5CC4" w14:textId="77777777" w:rsidR="009C65A2" w:rsidRPr="003A443E" w:rsidRDefault="009C65A2" w:rsidP="0040324A">
            <w:pPr>
              <w:spacing w:before="0" w:after="0"/>
              <w:rPr>
                <w:rFonts w:ascii="Arial" w:hAnsi="Arial" w:cs="Arial"/>
                <w:color w:val="000000"/>
                <w:sz w:val="14"/>
                <w:szCs w:val="14"/>
              </w:rPr>
            </w:pPr>
          </w:p>
          <w:p w14:paraId="0B2FB694" w14:textId="77777777" w:rsidR="009C65A2" w:rsidRPr="003A443E" w:rsidRDefault="009C65A2" w:rsidP="0040324A">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07C0A68" w14:textId="77777777" w:rsidR="009C65A2" w:rsidRPr="003A443E" w:rsidRDefault="009C65A2" w:rsidP="0040324A">
            <w:pPr>
              <w:spacing w:before="0" w:after="0"/>
              <w:rPr>
                <w:rFonts w:ascii="Arial" w:hAnsi="Arial" w:cs="Arial"/>
                <w:color w:val="000000"/>
                <w:sz w:val="14"/>
                <w:szCs w:val="14"/>
              </w:rPr>
            </w:pPr>
          </w:p>
          <w:p w14:paraId="71A80BEC" w14:textId="77777777" w:rsidR="009C65A2" w:rsidRPr="003A443E" w:rsidRDefault="009C65A2" w:rsidP="0040324A">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6DE5C43" w14:textId="77777777" w:rsidR="009C65A2" w:rsidRPr="003A443E" w:rsidRDefault="009C65A2" w:rsidP="0040324A">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B86562D" w14:textId="7D37C9FE" w:rsidR="009C65A2" w:rsidRPr="003A443E" w:rsidRDefault="00DF79DD" w:rsidP="0040324A">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w:t>
            </w:r>
            <w:r w:rsidR="009C65A2" w:rsidRPr="003A443E">
              <w:rPr>
                <w:rFonts w:ascii="Arial" w:hAnsi="Arial" w:cs="Arial"/>
                <w:color w:val="000000"/>
                <w:sz w:val="14"/>
                <w:szCs w:val="14"/>
              </w:rPr>
              <w:t xml:space="preserve"> è impegnato formalmente a risarcire il danno?</w:t>
            </w:r>
          </w:p>
          <w:p w14:paraId="5BA4BC09" w14:textId="77777777" w:rsidR="009C65A2" w:rsidRPr="003A443E" w:rsidRDefault="009C65A2" w:rsidP="0040324A">
            <w:pPr>
              <w:spacing w:before="0" w:after="0"/>
              <w:rPr>
                <w:rFonts w:ascii="Arial" w:hAnsi="Arial" w:cs="Arial"/>
                <w:color w:val="000000"/>
                <w:sz w:val="14"/>
                <w:szCs w:val="14"/>
              </w:rPr>
            </w:pPr>
          </w:p>
          <w:p w14:paraId="59CE8E3E" w14:textId="04BFC337" w:rsidR="009C65A2" w:rsidRPr="003A443E" w:rsidRDefault="009C65A2" w:rsidP="0040324A">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w:t>
            </w:r>
            <w:r w:rsidR="00DF79DD">
              <w:rPr>
                <w:rFonts w:ascii="Arial" w:hAnsi="Arial" w:cs="Arial"/>
                <w:color w:val="000000"/>
                <w:sz w:val="14"/>
                <w:szCs w:val="14"/>
              </w:rPr>
              <w:t xml:space="preserve"> reati</w:t>
            </w:r>
            <w:r w:rsidRPr="003A443E">
              <w:rPr>
                <w:rFonts w:ascii="Arial" w:hAnsi="Arial" w:cs="Arial"/>
                <w:color w:val="000000"/>
                <w:sz w:val="14"/>
                <w:szCs w:val="14"/>
              </w:rPr>
              <w:t>?</w:t>
            </w:r>
          </w:p>
          <w:p w14:paraId="6433CCB8" w14:textId="77777777" w:rsidR="009C65A2" w:rsidRPr="003A443E" w:rsidRDefault="009C65A2" w:rsidP="0040324A">
            <w:pPr>
              <w:spacing w:before="0" w:after="0"/>
              <w:rPr>
                <w:rFonts w:ascii="Arial" w:hAnsi="Arial" w:cs="Arial"/>
                <w:color w:val="000000"/>
                <w:sz w:val="14"/>
                <w:szCs w:val="14"/>
              </w:rPr>
            </w:pPr>
          </w:p>
          <w:p w14:paraId="324193C6" w14:textId="77777777" w:rsidR="009C65A2" w:rsidRPr="003A443E" w:rsidRDefault="009C65A2" w:rsidP="0040324A">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CEE01C" w14:textId="77777777" w:rsidR="009C65A2" w:rsidRPr="003A443E" w:rsidRDefault="009C65A2" w:rsidP="0040324A">
            <w:pPr>
              <w:rPr>
                <w:color w:val="000000"/>
              </w:rPr>
            </w:pPr>
            <w:r w:rsidRPr="003A443E">
              <w:rPr>
                <w:rFonts w:ascii="Arial" w:hAnsi="Arial" w:cs="Arial"/>
                <w:color w:val="000000"/>
                <w:sz w:val="15"/>
                <w:szCs w:val="15"/>
              </w:rPr>
              <w:t>[ ] Sì [ ] No</w:t>
            </w:r>
          </w:p>
        </w:tc>
      </w:tr>
      <w:tr w:rsidR="009C65A2" w14:paraId="19F18573" w14:textId="77777777" w:rsidTr="0040324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898FD07" w14:textId="77777777" w:rsidR="009C65A2" w:rsidRPr="003A443E" w:rsidRDefault="009C65A2" w:rsidP="0040324A">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2FD12E" w14:textId="77777777" w:rsidR="009C65A2" w:rsidRPr="003A443E" w:rsidRDefault="009C65A2" w:rsidP="0040324A">
            <w:pPr>
              <w:rPr>
                <w:rFonts w:ascii="Arial" w:hAnsi="Arial" w:cs="Arial"/>
                <w:color w:val="000000"/>
                <w:sz w:val="15"/>
                <w:szCs w:val="15"/>
              </w:rPr>
            </w:pPr>
          </w:p>
          <w:p w14:paraId="3578B12C" w14:textId="77777777" w:rsidR="009C65A2" w:rsidRPr="003A443E" w:rsidRDefault="009C65A2" w:rsidP="0040324A">
            <w:pPr>
              <w:rPr>
                <w:rFonts w:ascii="Arial" w:hAnsi="Arial" w:cs="Arial"/>
                <w:color w:val="000000"/>
                <w:sz w:val="15"/>
                <w:szCs w:val="15"/>
              </w:rPr>
            </w:pPr>
          </w:p>
          <w:p w14:paraId="7231A831" w14:textId="77777777" w:rsidR="009C65A2" w:rsidRPr="003A443E" w:rsidRDefault="009C65A2" w:rsidP="0040324A">
            <w:pPr>
              <w:rPr>
                <w:rFonts w:ascii="Arial" w:hAnsi="Arial" w:cs="Arial"/>
                <w:color w:val="000000"/>
                <w:sz w:val="15"/>
                <w:szCs w:val="15"/>
              </w:rPr>
            </w:pPr>
          </w:p>
          <w:p w14:paraId="760E5D61"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xml:space="preserve"> </w:t>
            </w:r>
          </w:p>
          <w:p w14:paraId="20213C90"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61D3090" w14:textId="77777777" w:rsidR="009C65A2" w:rsidRPr="003A443E" w:rsidRDefault="009C65A2" w:rsidP="0040324A">
            <w:pPr>
              <w:rPr>
                <w:rFonts w:ascii="Arial" w:hAnsi="Arial" w:cs="Arial"/>
                <w:color w:val="000000"/>
                <w:sz w:val="15"/>
                <w:szCs w:val="15"/>
              </w:rPr>
            </w:pPr>
          </w:p>
          <w:p w14:paraId="18DCCC65" w14:textId="77777777" w:rsidR="009C65A2" w:rsidRPr="003A443E" w:rsidRDefault="009C65A2" w:rsidP="0040324A">
            <w:pPr>
              <w:rPr>
                <w:rFonts w:ascii="Arial" w:hAnsi="Arial" w:cs="Arial"/>
                <w:color w:val="000000"/>
                <w:sz w:val="14"/>
                <w:szCs w:val="14"/>
              </w:rPr>
            </w:pPr>
          </w:p>
          <w:p w14:paraId="699A0E7D"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p>
          <w:p w14:paraId="562ABC68"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p>
          <w:p w14:paraId="408ACA4E"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p>
          <w:p w14:paraId="277FFB16"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3D05248"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4"/>
                <w:szCs w:val="14"/>
              </w:rPr>
              <w:t xml:space="preserve">[……..…][…….…][……..…][……..…]  </w:t>
            </w:r>
          </w:p>
        </w:tc>
      </w:tr>
      <w:tr w:rsidR="009C65A2" w14:paraId="7FFBBF0C"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958D4" w14:textId="77777777" w:rsidR="009C65A2" w:rsidRPr="00023AC1" w:rsidRDefault="009C65A2" w:rsidP="0040324A">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52F1A4DE" w14:textId="77777777" w:rsidR="009C65A2" w:rsidRPr="003A443E" w:rsidRDefault="009C65A2" w:rsidP="0040324A">
            <w:pPr>
              <w:pStyle w:val="NormalLeft"/>
              <w:tabs>
                <w:tab w:val="left" w:pos="162"/>
              </w:tabs>
              <w:spacing w:before="0" w:after="0"/>
              <w:jc w:val="both"/>
              <w:rPr>
                <w:rFonts w:ascii="Arial" w:hAnsi="Arial" w:cs="Arial"/>
                <w:color w:val="000000"/>
                <w:sz w:val="14"/>
                <w:szCs w:val="14"/>
              </w:rPr>
            </w:pPr>
          </w:p>
          <w:p w14:paraId="1B4EA90D" w14:textId="77777777" w:rsidR="009C65A2" w:rsidRPr="003A443E" w:rsidRDefault="009C65A2" w:rsidP="0040324A">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3B80761" w14:textId="77777777" w:rsidR="009C65A2" w:rsidRPr="003A443E" w:rsidRDefault="009C65A2" w:rsidP="0040324A">
            <w:pPr>
              <w:pStyle w:val="NormalLeft"/>
              <w:spacing w:before="0" w:after="0"/>
              <w:jc w:val="both"/>
              <w:rPr>
                <w:rFonts w:ascii="Arial" w:hAnsi="Arial" w:cs="Arial"/>
                <w:b/>
                <w:color w:val="000000"/>
                <w:sz w:val="14"/>
                <w:szCs w:val="14"/>
              </w:rPr>
            </w:pPr>
          </w:p>
          <w:p w14:paraId="35FFDBCC" w14:textId="77777777" w:rsidR="009C65A2" w:rsidRPr="003A443E" w:rsidRDefault="009C65A2" w:rsidP="0040324A">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39FE67E" w14:textId="77777777" w:rsidR="009C65A2" w:rsidRPr="003A443E" w:rsidRDefault="009C65A2" w:rsidP="0040324A">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w:t>
            </w:r>
            <w:r>
              <w:rPr>
                <w:rFonts w:ascii="Arial" w:hAnsi="Arial" w:cs="Arial"/>
                <w:color w:val="000000"/>
                <w:sz w:val="14"/>
                <w:szCs w:val="14"/>
              </w:rPr>
              <w:lastRenderedPageBreak/>
              <w:t xml:space="preserve">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85A5142" w14:textId="77777777" w:rsidR="009C65A2" w:rsidRDefault="009C65A2" w:rsidP="0040324A">
            <w:pPr>
              <w:pStyle w:val="NormalLeft"/>
              <w:spacing w:before="0" w:after="0"/>
              <w:ind w:left="162"/>
              <w:jc w:val="both"/>
              <w:rPr>
                <w:b/>
                <w:color w:val="000000"/>
                <w:sz w:val="16"/>
                <w:szCs w:val="16"/>
              </w:rPr>
            </w:pPr>
          </w:p>
          <w:p w14:paraId="5BEC1084" w14:textId="77777777" w:rsidR="009C65A2" w:rsidRDefault="009C65A2" w:rsidP="0040324A">
            <w:pPr>
              <w:pStyle w:val="NormalLeft"/>
              <w:spacing w:before="0" w:after="0"/>
              <w:ind w:left="162"/>
              <w:jc w:val="both"/>
              <w:rPr>
                <w:b/>
                <w:color w:val="000000"/>
                <w:sz w:val="16"/>
                <w:szCs w:val="16"/>
              </w:rPr>
            </w:pPr>
          </w:p>
          <w:p w14:paraId="0A4272FF" w14:textId="77777777" w:rsidR="009C65A2" w:rsidRPr="00AA2252" w:rsidRDefault="009C65A2" w:rsidP="0040324A">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242485A" w14:textId="77777777" w:rsidR="009C65A2" w:rsidRDefault="009C65A2" w:rsidP="0040324A">
            <w:pPr>
              <w:pStyle w:val="NormalLeft"/>
              <w:spacing w:before="0" w:after="0"/>
              <w:ind w:left="162"/>
              <w:jc w:val="both"/>
              <w:rPr>
                <w:color w:val="000000"/>
              </w:rPr>
            </w:pPr>
          </w:p>
          <w:p w14:paraId="33DE6283" w14:textId="77777777" w:rsidR="009C65A2" w:rsidRPr="003A443E" w:rsidRDefault="009C65A2" w:rsidP="0040324A">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75760FCE" w14:textId="77777777" w:rsidR="009C65A2" w:rsidRDefault="009C65A2" w:rsidP="0040324A">
            <w:pPr>
              <w:pStyle w:val="NormalLeft"/>
              <w:spacing w:before="0" w:after="0"/>
              <w:ind w:left="162"/>
              <w:jc w:val="both"/>
              <w:rPr>
                <w:rFonts w:ascii="Arial" w:hAnsi="Arial" w:cs="Arial"/>
                <w:color w:val="000000"/>
                <w:sz w:val="14"/>
                <w:szCs w:val="14"/>
              </w:rPr>
            </w:pPr>
          </w:p>
          <w:p w14:paraId="4D495855" w14:textId="77777777" w:rsidR="009C65A2" w:rsidRPr="003A443E" w:rsidRDefault="009C65A2" w:rsidP="0040324A">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1CE9085" w14:textId="77777777" w:rsidR="009C65A2" w:rsidRDefault="009C65A2" w:rsidP="0040324A">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C8AF76A" w14:textId="77777777" w:rsidR="009C65A2" w:rsidRPr="003A443E" w:rsidRDefault="009C65A2" w:rsidP="0040324A">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A4260B8" w14:textId="77777777" w:rsidR="009C65A2" w:rsidRPr="003A443E" w:rsidRDefault="009C65A2" w:rsidP="0040324A">
            <w:pPr>
              <w:pStyle w:val="NormalLeft"/>
              <w:spacing w:before="0" w:after="0"/>
              <w:jc w:val="both"/>
              <w:rPr>
                <w:rFonts w:ascii="Arial" w:hAnsi="Arial" w:cs="Arial"/>
                <w:color w:val="000000"/>
                <w:sz w:val="14"/>
                <w:szCs w:val="14"/>
              </w:rPr>
            </w:pPr>
          </w:p>
          <w:p w14:paraId="1F854A10" w14:textId="77777777" w:rsidR="009C65A2" w:rsidRPr="003A443E" w:rsidRDefault="009C65A2" w:rsidP="0040324A">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57770BC5" w14:textId="5A4E87EC" w:rsidR="009C65A2" w:rsidRPr="003A443E" w:rsidRDefault="009C65A2" w:rsidP="0040324A">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w:t>
            </w:r>
            <w:r w:rsidR="00DF79DD">
              <w:rPr>
                <w:rFonts w:ascii="Arial" w:hAnsi="Arial" w:cs="Arial"/>
                <w:color w:val="000000"/>
                <w:sz w:val="14"/>
                <w:szCs w:val="14"/>
              </w:rPr>
              <w:t>giudice delegato ai sensi dell’</w:t>
            </w:r>
            <w:r w:rsidRPr="003A443E">
              <w:rPr>
                <w:rFonts w:ascii="Arial" w:hAnsi="Arial" w:cs="Arial"/>
                <w:color w:val="000000"/>
                <w:sz w:val="14"/>
                <w:szCs w:val="14"/>
              </w:rPr>
              <w:t xml:space="preserve">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D0B7B1B" w14:textId="77777777" w:rsidR="009C65A2" w:rsidRDefault="009C65A2" w:rsidP="0040324A">
            <w:pPr>
              <w:pStyle w:val="NormalLeft"/>
              <w:spacing w:before="0" w:after="0"/>
              <w:jc w:val="both"/>
              <w:rPr>
                <w:rFonts w:ascii="Arial" w:hAnsi="Arial" w:cs="Arial"/>
                <w:strike/>
                <w:color w:val="000000"/>
                <w:sz w:val="15"/>
                <w:szCs w:val="15"/>
              </w:rPr>
            </w:pPr>
          </w:p>
          <w:p w14:paraId="0C7E7BED" w14:textId="77777777" w:rsidR="009C65A2" w:rsidRPr="00AA2252" w:rsidRDefault="009C65A2" w:rsidP="0040324A">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B64E0A7" w14:textId="77777777" w:rsidR="009C65A2" w:rsidRPr="003A443E" w:rsidRDefault="009C65A2" w:rsidP="0040324A">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B514B" w14:textId="77777777" w:rsidR="009C65A2" w:rsidRPr="003A443E" w:rsidRDefault="009C65A2" w:rsidP="0040324A">
            <w:pPr>
              <w:spacing w:before="0" w:after="0"/>
              <w:rPr>
                <w:rFonts w:ascii="Arial" w:hAnsi="Arial" w:cs="Arial"/>
                <w:color w:val="000000"/>
                <w:sz w:val="14"/>
                <w:szCs w:val="14"/>
              </w:rPr>
            </w:pPr>
          </w:p>
          <w:p w14:paraId="053A7002" w14:textId="77777777" w:rsidR="009C65A2" w:rsidRPr="003A443E" w:rsidRDefault="009C65A2" w:rsidP="0040324A">
            <w:pPr>
              <w:spacing w:before="0" w:after="0"/>
              <w:rPr>
                <w:rFonts w:ascii="Arial" w:hAnsi="Arial" w:cs="Arial"/>
                <w:color w:val="000000"/>
                <w:sz w:val="14"/>
                <w:szCs w:val="14"/>
              </w:rPr>
            </w:pPr>
          </w:p>
          <w:p w14:paraId="2DE7B453" w14:textId="77777777" w:rsidR="009C65A2" w:rsidRPr="003A443E" w:rsidRDefault="009C65A2" w:rsidP="0040324A">
            <w:pPr>
              <w:spacing w:before="0" w:after="0"/>
              <w:rPr>
                <w:rFonts w:ascii="Arial" w:hAnsi="Arial" w:cs="Arial"/>
                <w:color w:val="000000"/>
                <w:sz w:val="14"/>
                <w:szCs w:val="14"/>
              </w:rPr>
            </w:pPr>
          </w:p>
          <w:p w14:paraId="2CFDA573" w14:textId="77777777" w:rsidR="009C65A2" w:rsidRDefault="009C65A2" w:rsidP="0040324A">
            <w:pPr>
              <w:spacing w:before="0" w:after="0"/>
              <w:rPr>
                <w:rFonts w:ascii="Arial" w:hAnsi="Arial" w:cs="Arial"/>
                <w:color w:val="000000"/>
                <w:sz w:val="14"/>
                <w:szCs w:val="14"/>
              </w:rPr>
            </w:pPr>
          </w:p>
          <w:p w14:paraId="19C109B1" w14:textId="77777777" w:rsidR="009C65A2" w:rsidRPr="003A443E" w:rsidRDefault="009C65A2" w:rsidP="0040324A">
            <w:pPr>
              <w:spacing w:before="0" w:after="0"/>
              <w:rPr>
                <w:rFonts w:ascii="Arial" w:hAnsi="Arial" w:cs="Arial"/>
                <w:color w:val="000000"/>
                <w:sz w:val="14"/>
                <w:szCs w:val="14"/>
              </w:rPr>
            </w:pPr>
          </w:p>
          <w:p w14:paraId="1D9D87C5" w14:textId="77777777"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F6E5A72" w14:textId="77777777" w:rsidR="009C65A2" w:rsidRPr="003A443E" w:rsidRDefault="009C65A2" w:rsidP="0040324A">
            <w:pPr>
              <w:spacing w:before="0" w:after="0"/>
              <w:rPr>
                <w:rFonts w:ascii="Arial" w:hAnsi="Arial" w:cs="Arial"/>
                <w:color w:val="000000"/>
                <w:sz w:val="14"/>
                <w:szCs w:val="14"/>
              </w:rPr>
            </w:pPr>
          </w:p>
          <w:p w14:paraId="0790A501" w14:textId="77777777"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 ] Sì [ ] No</w:t>
            </w:r>
          </w:p>
          <w:p w14:paraId="5316C5D1" w14:textId="77777777" w:rsidR="009C65A2" w:rsidRDefault="009C65A2" w:rsidP="0040324A">
            <w:pPr>
              <w:spacing w:before="0" w:after="0"/>
              <w:rPr>
                <w:rFonts w:ascii="Arial" w:hAnsi="Arial" w:cs="Arial"/>
                <w:color w:val="000000"/>
                <w:sz w:val="14"/>
                <w:szCs w:val="14"/>
              </w:rPr>
            </w:pPr>
          </w:p>
          <w:p w14:paraId="2BAFD472" w14:textId="77777777"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1375D403" w14:textId="77777777" w:rsidR="009C65A2" w:rsidRPr="003A443E" w:rsidRDefault="009C65A2" w:rsidP="0040324A">
            <w:pPr>
              <w:spacing w:before="0" w:after="0"/>
              <w:rPr>
                <w:rFonts w:ascii="Arial" w:hAnsi="Arial" w:cs="Arial"/>
                <w:color w:val="000000"/>
              </w:rPr>
            </w:pPr>
            <w:r w:rsidRPr="003A443E">
              <w:rPr>
                <w:rFonts w:ascii="Arial" w:hAnsi="Arial" w:cs="Arial"/>
                <w:color w:val="000000"/>
                <w:sz w:val="14"/>
                <w:szCs w:val="14"/>
              </w:rPr>
              <w:lastRenderedPageBreak/>
              <w:t>[………..…]</w:t>
            </w:r>
            <w:r>
              <w:rPr>
                <w:rFonts w:ascii="Arial" w:hAnsi="Arial" w:cs="Arial"/>
                <w:color w:val="000000"/>
                <w:sz w:val="14"/>
                <w:szCs w:val="14"/>
              </w:rPr>
              <w:t xml:space="preserve">  </w:t>
            </w:r>
            <w:r w:rsidRPr="003A443E">
              <w:rPr>
                <w:rFonts w:ascii="Arial" w:hAnsi="Arial" w:cs="Arial"/>
                <w:color w:val="000000"/>
                <w:sz w:val="14"/>
                <w:szCs w:val="14"/>
              </w:rPr>
              <w:t>[………..…]</w:t>
            </w:r>
          </w:p>
          <w:p w14:paraId="2A532C37" w14:textId="77777777" w:rsidR="009C65A2" w:rsidRDefault="009C65A2" w:rsidP="0040324A">
            <w:pPr>
              <w:spacing w:before="0" w:after="0"/>
              <w:rPr>
                <w:rFonts w:ascii="Arial" w:hAnsi="Arial" w:cs="Arial"/>
                <w:color w:val="000000"/>
              </w:rPr>
            </w:pPr>
          </w:p>
          <w:p w14:paraId="53D40B80" w14:textId="77777777" w:rsidR="009C65A2" w:rsidRDefault="009C65A2" w:rsidP="0040324A">
            <w:pPr>
              <w:spacing w:before="0" w:after="0"/>
              <w:rPr>
                <w:rFonts w:ascii="Arial" w:hAnsi="Arial" w:cs="Arial"/>
                <w:color w:val="000000"/>
                <w:sz w:val="14"/>
                <w:szCs w:val="14"/>
              </w:rPr>
            </w:pPr>
          </w:p>
          <w:p w14:paraId="08CA1F52" w14:textId="77777777"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D203CE4" w14:textId="77777777"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8CCE831" w14:textId="77777777" w:rsidR="009C65A2" w:rsidRPr="003A443E" w:rsidRDefault="009C65A2" w:rsidP="0040324A">
            <w:pPr>
              <w:spacing w:before="0" w:after="0"/>
              <w:rPr>
                <w:rFonts w:ascii="Arial" w:hAnsi="Arial" w:cs="Arial"/>
                <w:color w:val="000000"/>
              </w:rPr>
            </w:pPr>
            <w:r w:rsidRPr="003A443E">
              <w:rPr>
                <w:rFonts w:ascii="Arial" w:hAnsi="Arial" w:cs="Arial"/>
                <w:color w:val="000000"/>
                <w:sz w:val="14"/>
                <w:szCs w:val="14"/>
              </w:rPr>
              <w:t>[………..…]</w:t>
            </w:r>
          </w:p>
          <w:p w14:paraId="17F49930" w14:textId="77777777" w:rsidR="009C65A2" w:rsidRDefault="009C65A2" w:rsidP="0040324A">
            <w:pPr>
              <w:spacing w:before="0" w:after="0"/>
              <w:rPr>
                <w:rFonts w:ascii="Arial" w:hAnsi="Arial" w:cs="Arial"/>
                <w:color w:val="000000"/>
                <w:sz w:val="14"/>
                <w:szCs w:val="14"/>
              </w:rPr>
            </w:pPr>
          </w:p>
          <w:p w14:paraId="1DA583CE" w14:textId="77777777" w:rsidR="009C65A2" w:rsidRDefault="009C65A2" w:rsidP="0040324A">
            <w:pPr>
              <w:spacing w:before="0" w:after="0"/>
              <w:rPr>
                <w:rFonts w:ascii="Arial" w:hAnsi="Arial" w:cs="Arial"/>
                <w:color w:val="000000"/>
                <w:sz w:val="14"/>
                <w:szCs w:val="14"/>
              </w:rPr>
            </w:pPr>
          </w:p>
          <w:p w14:paraId="71BE469B" w14:textId="77777777" w:rsidR="009C65A2" w:rsidRPr="003A443E" w:rsidRDefault="009C65A2" w:rsidP="0040324A">
            <w:pPr>
              <w:spacing w:before="0" w:after="0"/>
              <w:rPr>
                <w:rFonts w:ascii="Arial" w:hAnsi="Arial" w:cs="Arial"/>
                <w:color w:val="000000"/>
                <w:sz w:val="22"/>
              </w:rPr>
            </w:pPr>
            <w:r w:rsidRPr="003A443E">
              <w:rPr>
                <w:rFonts w:ascii="Arial" w:hAnsi="Arial" w:cs="Arial"/>
                <w:color w:val="000000"/>
                <w:sz w:val="14"/>
                <w:szCs w:val="14"/>
              </w:rPr>
              <w:t>[ ] Sì [ ] No</w:t>
            </w:r>
          </w:p>
          <w:p w14:paraId="2BA7A12B" w14:textId="77777777" w:rsidR="009C65A2" w:rsidRDefault="009C65A2" w:rsidP="0040324A">
            <w:pPr>
              <w:spacing w:before="0" w:after="0"/>
              <w:rPr>
                <w:rFonts w:ascii="Arial" w:hAnsi="Arial" w:cs="Arial"/>
                <w:color w:val="000000"/>
                <w:sz w:val="14"/>
                <w:szCs w:val="14"/>
              </w:rPr>
            </w:pPr>
          </w:p>
          <w:p w14:paraId="58DEC802" w14:textId="77777777" w:rsidR="009C65A2" w:rsidRPr="003A443E" w:rsidRDefault="009C65A2" w:rsidP="0040324A">
            <w:pPr>
              <w:spacing w:before="0" w:after="0"/>
              <w:rPr>
                <w:rFonts w:ascii="Arial" w:hAnsi="Arial" w:cs="Arial"/>
                <w:color w:val="000000"/>
                <w:sz w:val="22"/>
              </w:rPr>
            </w:pPr>
            <w:r w:rsidRPr="003A443E">
              <w:rPr>
                <w:rFonts w:ascii="Arial" w:hAnsi="Arial" w:cs="Arial"/>
                <w:color w:val="000000"/>
                <w:sz w:val="14"/>
                <w:szCs w:val="14"/>
              </w:rPr>
              <w:t>[ ] Sì [ ] No</w:t>
            </w:r>
          </w:p>
          <w:p w14:paraId="75ABE950"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xml:space="preserve">[ ] Sì [ ] No </w:t>
            </w:r>
          </w:p>
          <w:p w14:paraId="5F22942D" w14:textId="77777777" w:rsidR="009C65A2" w:rsidRDefault="009C65A2" w:rsidP="0040324A">
            <w:pPr>
              <w:rPr>
                <w:rFonts w:ascii="Arial" w:hAnsi="Arial" w:cs="Arial"/>
                <w:color w:val="000000"/>
                <w:sz w:val="14"/>
                <w:szCs w:val="14"/>
              </w:rPr>
            </w:pPr>
          </w:p>
          <w:p w14:paraId="4C9B74C3"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xml:space="preserve">[ ] Sì [ ] No </w:t>
            </w:r>
          </w:p>
          <w:p w14:paraId="02DB44B2" w14:textId="77777777" w:rsidR="009C65A2" w:rsidRDefault="009C65A2" w:rsidP="0040324A">
            <w:pPr>
              <w:spacing w:before="0" w:after="0"/>
              <w:rPr>
                <w:rFonts w:ascii="Arial" w:hAnsi="Arial" w:cs="Arial"/>
                <w:color w:val="000000"/>
                <w:sz w:val="14"/>
                <w:szCs w:val="14"/>
              </w:rPr>
            </w:pPr>
          </w:p>
          <w:p w14:paraId="30E70AB3"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xml:space="preserve">[ ] Sì [ ] No </w:t>
            </w:r>
          </w:p>
          <w:p w14:paraId="2A924B0D" w14:textId="77777777" w:rsidR="009C65A2" w:rsidRPr="003A443E" w:rsidRDefault="009C65A2" w:rsidP="0040324A">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955E9EB" w14:textId="77777777" w:rsidR="009C65A2" w:rsidRPr="005E2955" w:rsidRDefault="009C65A2" w:rsidP="0040324A">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9C65A2" w14:paraId="0F536DB9" w14:textId="77777777" w:rsidTr="0040324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D3807" w14:textId="11C1498B" w:rsidR="009C65A2" w:rsidRPr="003A443E" w:rsidRDefault="009C65A2" w:rsidP="0040324A">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DF79DD">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CBB4A5E" w14:textId="77777777" w:rsidR="009C65A2" w:rsidRPr="003A443E" w:rsidRDefault="009C65A2" w:rsidP="0040324A">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0F2A8"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309F045"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w:t>
            </w:r>
          </w:p>
        </w:tc>
      </w:tr>
      <w:tr w:rsidR="009C65A2" w:rsidRPr="003A443E" w14:paraId="0B0366FE" w14:textId="77777777" w:rsidTr="0040324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4FFD7" w14:textId="77777777" w:rsidR="009C65A2" w:rsidRPr="003A443E" w:rsidRDefault="009C65A2" w:rsidP="0040324A">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AF7A655" w14:textId="77777777" w:rsidR="009C65A2" w:rsidRPr="003A443E" w:rsidRDefault="009C65A2" w:rsidP="0040324A">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9B4F2CE" w14:textId="77777777" w:rsidR="009C65A2" w:rsidRPr="003A443E" w:rsidRDefault="009C65A2" w:rsidP="0040324A">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DD3A046" w14:textId="77777777" w:rsidR="009C65A2" w:rsidRPr="003A443E" w:rsidRDefault="009C65A2" w:rsidP="0040324A">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AB89CA8" w14:textId="1A3AD965" w:rsidR="009C65A2" w:rsidRPr="003A443E" w:rsidRDefault="00DF79DD" w:rsidP="0040324A">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 xml:space="preserve">si </w:t>
            </w:r>
            <w:r w:rsidR="009C65A2" w:rsidRPr="003A443E">
              <w:rPr>
                <w:rFonts w:ascii="Arial" w:hAnsi="Arial" w:cs="Arial"/>
                <w:color w:val="000000"/>
                <w:sz w:val="14"/>
                <w:szCs w:val="14"/>
              </w:rPr>
              <w:t>è impegnato formalmente a risarcire il danno?</w:t>
            </w:r>
          </w:p>
          <w:p w14:paraId="475EC35B" w14:textId="77777777" w:rsidR="009C65A2" w:rsidRPr="003A443E" w:rsidRDefault="009C65A2" w:rsidP="0040324A">
            <w:pPr>
              <w:spacing w:before="0" w:after="0"/>
              <w:rPr>
                <w:rFonts w:ascii="Arial" w:hAnsi="Arial" w:cs="Arial"/>
                <w:color w:val="000000"/>
                <w:sz w:val="14"/>
                <w:szCs w:val="14"/>
              </w:rPr>
            </w:pPr>
          </w:p>
          <w:p w14:paraId="19794A3C" w14:textId="20D88355" w:rsidR="009C65A2" w:rsidRPr="003A443E" w:rsidRDefault="009C65A2" w:rsidP="0040324A">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DF79DD">
              <w:rPr>
                <w:rFonts w:ascii="Arial" w:hAnsi="Arial" w:cs="Arial"/>
                <w:color w:val="000000"/>
                <w:sz w:val="14"/>
                <w:szCs w:val="14"/>
              </w:rPr>
              <w:t>nire ulteriori illeciti o reati</w:t>
            </w:r>
            <w:r w:rsidRPr="003A443E">
              <w:rPr>
                <w:rFonts w:ascii="Arial" w:hAnsi="Arial" w:cs="Arial"/>
                <w:color w:val="000000"/>
                <w:sz w:val="14"/>
                <w:szCs w:val="14"/>
              </w:rPr>
              <w:t>?</w:t>
            </w:r>
          </w:p>
          <w:p w14:paraId="5D21A0E8" w14:textId="77777777" w:rsidR="009C65A2" w:rsidRPr="003A443E" w:rsidRDefault="009C65A2" w:rsidP="0040324A">
            <w:pPr>
              <w:rPr>
                <w:rFonts w:ascii="Arial" w:hAnsi="Arial" w:cs="Arial"/>
                <w:b/>
                <w:color w:val="000000"/>
                <w:sz w:val="15"/>
                <w:szCs w:val="15"/>
              </w:rPr>
            </w:pPr>
          </w:p>
          <w:p w14:paraId="6E26DE90" w14:textId="77777777" w:rsidR="009C65A2" w:rsidRPr="003A443E" w:rsidRDefault="009C65A2" w:rsidP="0040324A">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524EF"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 Sì [ ] No</w:t>
            </w:r>
          </w:p>
          <w:p w14:paraId="65D6D0F2" w14:textId="77777777" w:rsidR="009C65A2" w:rsidRPr="003A443E" w:rsidRDefault="009C65A2" w:rsidP="0040324A">
            <w:pPr>
              <w:rPr>
                <w:rFonts w:ascii="Arial" w:hAnsi="Arial" w:cs="Arial"/>
                <w:color w:val="000000"/>
                <w:sz w:val="15"/>
                <w:szCs w:val="15"/>
              </w:rPr>
            </w:pPr>
          </w:p>
          <w:p w14:paraId="7D1AB1DF" w14:textId="77777777" w:rsidR="009C65A2" w:rsidRPr="003A443E" w:rsidRDefault="009C65A2" w:rsidP="0040324A">
            <w:pPr>
              <w:rPr>
                <w:rFonts w:ascii="Arial" w:hAnsi="Arial" w:cs="Arial"/>
                <w:color w:val="000000"/>
                <w:sz w:val="15"/>
                <w:szCs w:val="15"/>
              </w:rPr>
            </w:pPr>
          </w:p>
          <w:p w14:paraId="0426AFAD" w14:textId="77777777" w:rsidR="009C65A2" w:rsidRPr="00BB639E" w:rsidRDefault="009C65A2" w:rsidP="0040324A">
            <w:pPr>
              <w:rPr>
                <w:rFonts w:ascii="Arial" w:hAnsi="Arial" w:cs="Arial"/>
                <w:color w:val="000000"/>
                <w:sz w:val="4"/>
                <w:szCs w:val="4"/>
              </w:rPr>
            </w:pPr>
          </w:p>
          <w:p w14:paraId="5B2E3678"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p>
          <w:p w14:paraId="16EC8365"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p>
          <w:p w14:paraId="0A797F74"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p>
          <w:p w14:paraId="721B3CBC"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9F5EFF6" w14:textId="77777777" w:rsidR="009C65A2" w:rsidRPr="003A443E" w:rsidRDefault="009C65A2" w:rsidP="0040324A">
            <w:pPr>
              <w:rPr>
                <w:rFonts w:ascii="Arial" w:hAnsi="Arial" w:cs="Arial"/>
                <w:strike/>
                <w:color w:val="000000"/>
                <w:sz w:val="14"/>
                <w:szCs w:val="14"/>
              </w:rPr>
            </w:pPr>
            <w:r w:rsidRPr="003A443E">
              <w:rPr>
                <w:rFonts w:ascii="Arial" w:hAnsi="Arial" w:cs="Arial"/>
                <w:color w:val="000000"/>
                <w:sz w:val="14"/>
                <w:szCs w:val="14"/>
              </w:rPr>
              <w:t xml:space="preserve">[……..…][…….…][……..…][……..…]  </w:t>
            </w:r>
          </w:p>
        </w:tc>
      </w:tr>
      <w:tr w:rsidR="009C65A2" w14:paraId="2268FE0C" w14:textId="77777777" w:rsidTr="0040324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92E1B6" w14:textId="3F2F270C" w:rsidR="009C65A2" w:rsidRPr="000953DC" w:rsidRDefault="009C65A2" w:rsidP="0040324A">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DF79DD">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9E9C8E0" w14:textId="77777777" w:rsidR="009C65A2" w:rsidRPr="000953DC" w:rsidRDefault="009C65A2" w:rsidP="0040324A">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CC1756" w14:textId="77777777" w:rsidR="009C65A2" w:rsidRPr="000953DC" w:rsidRDefault="009C65A2" w:rsidP="0040324A">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8A80F8A" w14:textId="77777777" w:rsidR="009C65A2" w:rsidRPr="000953DC" w:rsidRDefault="009C65A2" w:rsidP="0040324A">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9C65A2" w14:paraId="59ADA0E5" w14:textId="77777777" w:rsidTr="0040324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6CED4" w14:textId="77777777" w:rsidR="009C65A2" w:rsidRPr="003A443E" w:rsidRDefault="009C65A2" w:rsidP="0040324A">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19964E6" w14:textId="77777777" w:rsidR="009C65A2" w:rsidRPr="000953DC" w:rsidRDefault="009C65A2" w:rsidP="0040324A">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082C8" w14:textId="77777777" w:rsidR="009C65A2" w:rsidRPr="000953DC" w:rsidRDefault="009C65A2" w:rsidP="0040324A">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865E11D" w14:textId="77777777" w:rsidR="009C65A2" w:rsidRPr="000953DC" w:rsidRDefault="009C65A2" w:rsidP="0040324A">
            <w:pPr>
              <w:rPr>
                <w:rFonts w:ascii="Arial" w:hAnsi="Arial" w:cs="Arial"/>
                <w:color w:val="FF0000"/>
                <w:sz w:val="15"/>
                <w:szCs w:val="15"/>
              </w:rPr>
            </w:pPr>
          </w:p>
          <w:p w14:paraId="3779E0B0" w14:textId="77777777" w:rsidR="009C65A2" w:rsidRPr="000953DC" w:rsidRDefault="009C65A2" w:rsidP="0040324A">
            <w:r w:rsidRPr="000953DC">
              <w:rPr>
                <w:rFonts w:ascii="Arial" w:hAnsi="Arial" w:cs="Arial"/>
                <w:sz w:val="15"/>
                <w:szCs w:val="15"/>
              </w:rPr>
              <w:t xml:space="preserve"> […………………]</w:t>
            </w:r>
          </w:p>
        </w:tc>
      </w:tr>
      <w:tr w:rsidR="009C65A2" w14:paraId="2CB27D2D" w14:textId="77777777" w:rsidTr="0040324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24CAD" w14:textId="77777777" w:rsidR="009C65A2" w:rsidRPr="003A443E" w:rsidRDefault="009C65A2" w:rsidP="0040324A">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744480BB" w14:textId="77777777" w:rsidR="009C65A2" w:rsidRPr="003A443E" w:rsidRDefault="009C65A2" w:rsidP="0040324A">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30B77C1" w14:textId="77777777" w:rsidR="009C65A2" w:rsidRPr="003A443E" w:rsidRDefault="009C65A2" w:rsidP="0040324A">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FDD74A" w14:textId="77777777" w:rsidR="009C65A2" w:rsidRPr="003A443E" w:rsidRDefault="009C65A2" w:rsidP="0040324A">
            <w:pPr>
              <w:rPr>
                <w:rFonts w:ascii="Arial" w:hAnsi="Arial" w:cs="Arial"/>
                <w:color w:val="000000"/>
                <w:sz w:val="15"/>
                <w:szCs w:val="15"/>
              </w:rPr>
            </w:pPr>
          </w:p>
          <w:p w14:paraId="4A392A38"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 Sì [ ] No</w:t>
            </w:r>
          </w:p>
          <w:p w14:paraId="0E158C40" w14:textId="77777777" w:rsidR="009C65A2" w:rsidRPr="001D3A2B" w:rsidRDefault="009C65A2" w:rsidP="0040324A">
            <w:pPr>
              <w:rPr>
                <w:rFonts w:ascii="Arial" w:hAnsi="Arial" w:cs="Arial"/>
                <w:color w:val="000000"/>
                <w:szCs w:val="24"/>
              </w:rPr>
            </w:pPr>
          </w:p>
          <w:p w14:paraId="6BB227EC" w14:textId="77777777" w:rsidR="009C65A2" w:rsidRPr="003A443E" w:rsidRDefault="009C65A2" w:rsidP="0040324A">
            <w:pPr>
              <w:rPr>
                <w:color w:val="000000"/>
              </w:rPr>
            </w:pPr>
            <w:r w:rsidRPr="003A443E">
              <w:rPr>
                <w:rFonts w:ascii="Arial" w:hAnsi="Arial" w:cs="Arial"/>
                <w:color w:val="000000"/>
                <w:sz w:val="15"/>
                <w:szCs w:val="15"/>
              </w:rPr>
              <w:t>[ ] Sì [ ] No</w:t>
            </w:r>
          </w:p>
        </w:tc>
      </w:tr>
    </w:tbl>
    <w:p w14:paraId="5678E550" w14:textId="77777777" w:rsidR="009C65A2" w:rsidRDefault="009C65A2" w:rsidP="009C65A2">
      <w:pPr>
        <w:pStyle w:val="SectionTitle"/>
        <w:rPr>
          <w:rFonts w:ascii="Arial" w:hAnsi="Arial" w:cs="Arial"/>
          <w:b w:val="0"/>
          <w:caps/>
          <w:sz w:val="15"/>
          <w:szCs w:val="15"/>
        </w:rPr>
      </w:pPr>
    </w:p>
    <w:p w14:paraId="77021037" w14:textId="77777777" w:rsidR="009C65A2" w:rsidRDefault="009C65A2" w:rsidP="009C65A2">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9C65A2" w14:paraId="04E2817E"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50C3D" w14:textId="0B87D251" w:rsidR="009C65A2" w:rsidRPr="003A443E" w:rsidRDefault="009C65A2" w:rsidP="0040324A">
            <w:pPr>
              <w:jc w:val="both"/>
              <w:rPr>
                <w:color w:val="000000"/>
              </w:rPr>
            </w:pPr>
            <w:r w:rsidRPr="003A443E">
              <w:rPr>
                <w:rFonts w:ascii="Arial" w:hAnsi="Arial" w:cs="Arial"/>
                <w:b/>
                <w:color w:val="000000"/>
                <w:sz w:val="15"/>
                <w:szCs w:val="15"/>
              </w:rPr>
              <w:t xml:space="preserve">Motivi di esclusione previsti esclusivamente dalla legislazione nazionale </w:t>
            </w:r>
            <w:r w:rsidR="00DF79DD">
              <w:rPr>
                <w:rFonts w:ascii="Arial" w:hAnsi="Arial" w:cs="Arial"/>
                <w:color w:val="000000"/>
                <w:sz w:val="15"/>
                <w:szCs w:val="15"/>
              </w:rPr>
              <w:t>(articolo</w:t>
            </w:r>
            <w:r w:rsidRPr="003A443E">
              <w:rPr>
                <w:rFonts w:ascii="Arial" w:hAnsi="Arial" w:cs="Arial"/>
                <w:color w:val="000000"/>
                <w:sz w:val="15"/>
                <w:szCs w:val="15"/>
              </w:rPr>
              <w:t xml:space="preserve">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362E" w14:textId="77777777" w:rsidR="009C65A2" w:rsidRPr="000953DC" w:rsidRDefault="009C65A2" w:rsidP="0040324A">
            <w:r w:rsidRPr="000953DC">
              <w:rPr>
                <w:rFonts w:ascii="Arial" w:hAnsi="Arial" w:cs="Arial"/>
                <w:b/>
                <w:sz w:val="15"/>
                <w:szCs w:val="15"/>
              </w:rPr>
              <w:t>Risposta:</w:t>
            </w:r>
          </w:p>
        </w:tc>
      </w:tr>
      <w:tr w:rsidR="009C65A2" w14:paraId="4265945F"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E7F24" w14:textId="77777777" w:rsidR="009C65A2" w:rsidRPr="003A443E" w:rsidRDefault="009C65A2" w:rsidP="0040324A">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03CAD" w14:textId="77777777" w:rsidR="009C65A2" w:rsidRPr="000953DC" w:rsidRDefault="009C65A2" w:rsidP="0040324A">
            <w:pPr>
              <w:rPr>
                <w:rFonts w:ascii="Arial" w:hAnsi="Arial" w:cs="Arial"/>
                <w:sz w:val="14"/>
                <w:szCs w:val="14"/>
              </w:rPr>
            </w:pPr>
            <w:r w:rsidRPr="000953DC">
              <w:rPr>
                <w:rFonts w:ascii="Arial" w:hAnsi="Arial" w:cs="Arial"/>
                <w:sz w:val="14"/>
                <w:szCs w:val="14"/>
              </w:rPr>
              <w:t>[ ] Sì [ ] No</w:t>
            </w:r>
          </w:p>
          <w:p w14:paraId="0514A653" w14:textId="77777777" w:rsidR="009C65A2" w:rsidRPr="000953DC" w:rsidRDefault="009C65A2" w:rsidP="0040324A">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43D6558" w14:textId="77777777" w:rsidR="009C65A2" w:rsidRPr="000953DC" w:rsidRDefault="009C65A2" w:rsidP="0040324A">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9C65A2" w14:paraId="38CCEC4E"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9CB37" w14:textId="256D66AB" w:rsidR="009C65A2" w:rsidRPr="00121BF6" w:rsidRDefault="009C65A2" w:rsidP="0040324A">
            <w:pPr>
              <w:rPr>
                <w:rFonts w:ascii="Arial" w:hAnsi="Arial" w:cs="Arial"/>
                <w:color w:val="000000"/>
                <w:sz w:val="14"/>
                <w:szCs w:val="14"/>
              </w:rPr>
            </w:pPr>
            <w:r w:rsidRPr="00121BF6">
              <w:rPr>
                <w:rFonts w:ascii="Arial" w:hAnsi="Arial" w:cs="Arial"/>
                <w:color w:val="000000"/>
                <w:sz w:val="14"/>
                <w:szCs w:val="14"/>
              </w:rPr>
              <w:t xml:space="preserve">L’operatore economico si trova in una </w:t>
            </w:r>
            <w:r w:rsidR="00DF79DD">
              <w:rPr>
                <w:rFonts w:ascii="Arial" w:hAnsi="Arial" w:cs="Arial"/>
                <w:color w:val="000000"/>
                <w:sz w:val="14"/>
                <w:szCs w:val="14"/>
              </w:rPr>
              <w:t>delle seguenti situazioni</w:t>
            </w:r>
            <w:r w:rsidRPr="00121BF6">
              <w:rPr>
                <w:rFonts w:ascii="Arial" w:hAnsi="Arial" w:cs="Arial"/>
                <w:color w:val="000000"/>
                <w:sz w:val="14"/>
                <w:szCs w:val="14"/>
              </w:rPr>
              <w:t>?</w:t>
            </w:r>
          </w:p>
          <w:p w14:paraId="02F5DA7F" w14:textId="77777777" w:rsidR="009C65A2" w:rsidRPr="00121BF6" w:rsidRDefault="009C65A2" w:rsidP="0040324A">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76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76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CCBE1A0"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249B8667" w14:textId="77777777" w:rsidR="009C65A2" w:rsidRPr="00121BF6" w:rsidRDefault="009C65A2" w:rsidP="0040324A">
            <w:pPr>
              <w:pStyle w:val="NormaleWeb1"/>
              <w:spacing w:before="0" w:after="0"/>
              <w:jc w:val="both"/>
              <w:rPr>
                <w:rFonts w:ascii="Arial" w:hAnsi="Arial" w:cs="Arial"/>
                <w:color w:val="000000"/>
                <w:sz w:val="14"/>
                <w:szCs w:val="14"/>
              </w:rPr>
            </w:pPr>
          </w:p>
          <w:p w14:paraId="7D7FEEA3" w14:textId="77777777" w:rsidR="009C65A2" w:rsidRPr="00121BF6" w:rsidRDefault="009C65A2" w:rsidP="0040324A">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FF2DF86"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1375D859"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2AF97871"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3F8E640A" w14:textId="77777777" w:rsidR="009C65A2" w:rsidRPr="00121BF6" w:rsidRDefault="009C65A2" w:rsidP="0040324A">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76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54A09711" w14:textId="77777777" w:rsidR="009C65A2" w:rsidRPr="00121BF6" w:rsidRDefault="009C65A2" w:rsidP="0040324A">
            <w:pPr>
              <w:spacing w:before="0" w:after="0"/>
              <w:ind w:left="284" w:hanging="284"/>
              <w:jc w:val="both"/>
              <w:rPr>
                <w:rFonts w:ascii="Arial" w:hAnsi="Arial" w:cs="Arial"/>
                <w:color w:val="000000"/>
                <w:sz w:val="14"/>
                <w:szCs w:val="14"/>
              </w:rPr>
            </w:pPr>
          </w:p>
          <w:p w14:paraId="2FD0534C" w14:textId="2599447C" w:rsidR="009C65A2" w:rsidRPr="00121BF6" w:rsidRDefault="00DF79DD" w:rsidP="0040324A">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9C65A2" w:rsidRPr="00121BF6">
              <w:rPr>
                <w:rFonts w:ascii="Arial" w:hAnsi="Arial" w:cs="Arial"/>
                <w:color w:val="000000"/>
                <w:sz w:val="14"/>
                <w:szCs w:val="14"/>
              </w:rPr>
              <w:t>:</w:t>
            </w:r>
          </w:p>
          <w:p w14:paraId="66186891"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1707A56"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63121227" w14:textId="04F4276D" w:rsidR="009C65A2" w:rsidRPr="00121BF6" w:rsidRDefault="00DF79DD" w:rsidP="0040324A">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9C65A2" w:rsidRPr="00121BF6">
              <w:rPr>
                <w:rFonts w:ascii="Arial" w:hAnsi="Arial" w:cs="Arial"/>
                <w:color w:val="000000"/>
                <w:sz w:val="14"/>
                <w:szCs w:val="14"/>
              </w:rPr>
              <w:t>?</w:t>
            </w:r>
          </w:p>
          <w:p w14:paraId="474F4500"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4716DAE1"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52D7C753"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3B068FF9"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05CE0E9D"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4D1357A1"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7A1596F9"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294DC658"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27BEE96C" w14:textId="77777777" w:rsidR="009C65A2" w:rsidRPr="00121BF6" w:rsidRDefault="009C65A2" w:rsidP="0040324A">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766" w:hAnsi="Arial" w:cs="Arial"/>
                  <w:color w:val="000000"/>
                  <w:sz w:val="14"/>
                  <w:szCs w:val="14"/>
                  <w:u w:val="none"/>
                </w:rPr>
                <w:t>a legge 12 marzo 1999, n. 68</w:t>
              </w:r>
            </w:hyperlink>
          </w:p>
          <w:p w14:paraId="620DAAB3" w14:textId="77777777" w:rsidR="009C65A2" w:rsidRPr="00121BF6" w:rsidRDefault="009C65A2" w:rsidP="0040324A">
            <w:pPr>
              <w:pStyle w:val="NormaleWeb1"/>
              <w:spacing w:before="0" w:after="0"/>
              <w:ind w:left="284"/>
              <w:jc w:val="both"/>
              <w:rPr>
                <w:rFonts w:eastAsia="font76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5A8665" w14:textId="77777777" w:rsidR="009C65A2" w:rsidRPr="00121BF6" w:rsidRDefault="009C65A2" w:rsidP="0040324A">
            <w:pPr>
              <w:pStyle w:val="NormaleWeb1"/>
              <w:spacing w:before="0" w:after="0"/>
              <w:ind w:left="284" w:hanging="284"/>
              <w:jc w:val="both"/>
              <w:rPr>
                <w:rFonts w:eastAsia="font766"/>
                <w:color w:val="000000"/>
              </w:rPr>
            </w:pPr>
          </w:p>
          <w:p w14:paraId="48E2A3B6" w14:textId="77777777" w:rsidR="009C65A2" w:rsidRPr="00121BF6" w:rsidRDefault="009C65A2" w:rsidP="0040324A">
            <w:pPr>
              <w:pStyle w:val="NormaleWeb1"/>
              <w:spacing w:before="0" w:after="0"/>
              <w:jc w:val="both"/>
              <w:rPr>
                <w:rFonts w:ascii="Arial" w:hAnsi="Arial" w:cs="Arial"/>
                <w:color w:val="000000"/>
                <w:sz w:val="14"/>
                <w:szCs w:val="14"/>
              </w:rPr>
            </w:pPr>
          </w:p>
          <w:p w14:paraId="39AF60D9" w14:textId="77777777" w:rsidR="009C65A2" w:rsidRPr="00121BF6" w:rsidRDefault="009C65A2" w:rsidP="0040324A">
            <w:pPr>
              <w:pStyle w:val="NormaleWeb1"/>
              <w:spacing w:before="0" w:after="0"/>
              <w:jc w:val="both"/>
              <w:rPr>
                <w:rFonts w:ascii="Arial" w:hAnsi="Arial" w:cs="Arial"/>
                <w:color w:val="000000"/>
                <w:sz w:val="14"/>
                <w:szCs w:val="14"/>
              </w:rPr>
            </w:pPr>
          </w:p>
          <w:p w14:paraId="1823359C" w14:textId="77777777" w:rsidR="009C65A2" w:rsidRPr="00121BF6" w:rsidRDefault="009C65A2" w:rsidP="0040324A">
            <w:pPr>
              <w:pStyle w:val="NormaleWeb1"/>
              <w:spacing w:before="0" w:after="0"/>
              <w:jc w:val="both"/>
              <w:rPr>
                <w:rFonts w:ascii="Arial" w:hAnsi="Arial" w:cs="Arial"/>
                <w:color w:val="000000"/>
                <w:sz w:val="14"/>
                <w:szCs w:val="14"/>
              </w:rPr>
            </w:pPr>
          </w:p>
          <w:p w14:paraId="19CC4DCF" w14:textId="77777777" w:rsidR="009C65A2" w:rsidRPr="00121BF6" w:rsidRDefault="009C65A2" w:rsidP="0040324A">
            <w:pPr>
              <w:pStyle w:val="NormaleWeb1"/>
              <w:spacing w:before="0" w:after="0"/>
              <w:jc w:val="both"/>
              <w:rPr>
                <w:rFonts w:ascii="Arial" w:hAnsi="Arial" w:cs="Arial"/>
                <w:color w:val="000000"/>
                <w:sz w:val="14"/>
                <w:szCs w:val="14"/>
              </w:rPr>
            </w:pPr>
          </w:p>
          <w:p w14:paraId="4DD1B126" w14:textId="77777777" w:rsidR="009C65A2" w:rsidRPr="00121BF6" w:rsidRDefault="009C65A2" w:rsidP="0040324A">
            <w:pPr>
              <w:pStyle w:val="NormaleWeb1"/>
              <w:spacing w:before="0" w:after="0"/>
              <w:jc w:val="both"/>
              <w:rPr>
                <w:rFonts w:ascii="Arial" w:hAnsi="Arial" w:cs="Arial"/>
                <w:color w:val="000000"/>
                <w:sz w:val="14"/>
                <w:szCs w:val="14"/>
              </w:rPr>
            </w:pPr>
          </w:p>
          <w:p w14:paraId="0085EC6E" w14:textId="77777777" w:rsidR="009C65A2" w:rsidRPr="00121BF6" w:rsidRDefault="009C65A2" w:rsidP="0040324A">
            <w:pPr>
              <w:pStyle w:val="NormaleWeb1"/>
              <w:spacing w:before="0" w:after="0"/>
              <w:jc w:val="both"/>
              <w:rPr>
                <w:rFonts w:ascii="Arial" w:hAnsi="Arial" w:cs="Arial"/>
                <w:color w:val="000000"/>
                <w:sz w:val="14"/>
                <w:szCs w:val="14"/>
              </w:rPr>
            </w:pPr>
          </w:p>
          <w:p w14:paraId="2CCBE179" w14:textId="77777777" w:rsidR="009C65A2" w:rsidRPr="00121BF6" w:rsidRDefault="009C65A2" w:rsidP="0040324A">
            <w:pPr>
              <w:pStyle w:val="NormaleWeb1"/>
              <w:spacing w:before="0" w:after="0"/>
              <w:jc w:val="both"/>
              <w:rPr>
                <w:rFonts w:ascii="Arial" w:hAnsi="Arial" w:cs="Arial"/>
                <w:color w:val="000000"/>
                <w:sz w:val="14"/>
                <w:szCs w:val="14"/>
              </w:rPr>
            </w:pPr>
          </w:p>
          <w:p w14:paraId="2495AA90" w14:textId="77777777" w:rsidR="009C65A2" w:rsidRPr="00121BF6" w:rsidRDefault="009C65A2" w:rsidP="0040324A">
            <w:pPr>
              <w:pStyle w:val="NormaleWeb1"/>
              <w:spacing w:before="0" w:after="0"/>
              <w:jc w:val="both"/>
              <w:rPr>
                <w:rFonts w:ascii="Arial" w:hAnsi="Arial" w:cs="Arial"/>
                <w:color w:val="000000"/>
                <w:sz w:val="14"/>
                <w:szCs w:val="14"/>
              </w:rPr>
            </w:pPr>
          </w:p>
          <w:p w14:paraId="1CBD1FDB" w14:textId="77777777" w:rsidR="009C65A2" w:rsidRPr="00121BF6" w:rsidRDefault="009C65A2" w:rsidP="0040324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766"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76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E7BE5F8"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12322F47"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A4C8043"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53E154C8"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67E54F7"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378E2A7F" w14:textId="75D3B504" w:rsidR="009C65A2" w:rsidRPr="00121BF6" w:rsidRDefault="009C65A2" w:rsidP="0040324A">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w:t>
            </w:r>
            <w:r w:rsidR="00DF79DD">
              <w:rPr>
                <w:rFonts w:ascii="Arial" w:hAnsi="Arial" w:cs="Arial"/>
                <w:color w:val="000000"/>
                <w:sz w:val="14"/>
                <w:szCs w:val="14"/>
              </w:rPr>
              <w:t>rticolo 80, comma 5, lettera l)</w:t>
            </w:r>
            <w:r w:rsidRPr="00121BF6">
              <w:rPr>
                <w:rFonts w:ascii="Arial" w:hAnsi="Arial" w:cs="Arial"/>
                <w:color w:val="000000"/>
                <w:sz w:val="14"/>
                <w:szCs w:val="14"/>
              </w:rPr>
              <w:t xml:space="preserve">? </w:t>
            </w:r>
          </w:p>
          <w:p w14:paraId="64012EC3"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1C6BECDF"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736AEE6A"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68495CAE"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617568EF"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70477DFA" w14:textId="77777777" w:rsidR="009C65A2" w:rsidRPr="00121BF6" w:rsidRDefault="009C65A2" w:rsidP="0040324A">
            <w:pPr>
              <w:pStyle w:val="NormaleWeb1"/>
              <w:spacing w:before="0" w:after="0"/>
              <w:ind w:left="284" w:hanging="284"/>
              <w:jc w:val="both"/>
              <w:rPr>
                <w:rFonts w:ascii="Arial" w:hAnsi="Arial" w:cs="Arial"/>
                <w:color w:val="000000"/>
                <w:sz w:val="14"/>
                <w:szCs w:val="14"/>
              </w:rPr>
            </w:pPr>
          </w:p>
          <w:p w14:paraId="01B8C1E8" w14:textId="77777777" w:rsidR="009C65A2" w:rsidRPr="00121BF6" w:rsidRDefault="009C65A2" w:rsidP="0040324A">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76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38BEB" w14:textId="77777777" w:rsidR="009C65A2" w:rsidRPr="003A443E" w:rsidRDefault="009C65A2" w:rsidP="0040324A">
            <w:pPr>
              <w:rPr>
                <w:rFonts w:ascii="Arial" w:hAnsi="Arial" w:cs="Arial"/>
                <w:color w:val="000000"/>
                <w:sz w:val="15"/>
                <w:szCs w:val="15"/>
              </w:rPr>
            </w:pPr>
          </w:p>
          <w:p w14:paraId="454B7769"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 ] Sì [ ] No</w:t>
            </w:r>
          </w:p>
          <w:p w14:paraId="7B30DB18"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5233C3"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w:t>
            </w:r>
          </w:p>
          <w:p w14:paraId="1898860D" w14:textId="77777777" w:rsidR="009C65A2" w:rsidRPr="001D3A2B" w:rsidRDefault="009C65A2" w:rsidP="0040324A">
            <w:pPr>
              <w:jc w:val="both"/>
              <w:rPr>
                <w:rFonts w:ascii="Arial" w:hAnsi="Arial" w:cs="Arial"/>
                <w:color w:val="000000"/>
                <w:sz w:val="4"/>
                <w:szCs w:val="4"/>
              </w:rPr>
            </w:pPr>
          </w:p>
          <w:p w14:paraId="2E5B5BC4"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 ] Sì [ ] No</w:t>
            </w:r>
          </w:p>
          <w:p w14:paraId="01DC4D24"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B8816DF"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w:t>
            </w:r>
          </w:p>
          <w:p w14:paraId="2EE25D14" w14:textId="77777777" w:rsidR="009C65A2" w:rsidRPr="001D3A2B" w:rsidRDefault="009C65A2" w:rsidP="0040324A">
            <w:pPr>
              <w:rPr>
                <w:rFonts w:ascii="Arial" w:hAnsi="Arial" w:cs="Arial"/>
                <w:color w:val="000000"/>
                <w:sz w:val="4"/>
                <w:szCs w:val="4"/>
              </w:rPr>
            </w:pPr>
          </w:p>
          <w:p w14:paraId="3D19A09B"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B333A12" w14:textId="77777777" w:rsidR="009C65A2" w:rsidRPr="003A443E" w:rsidRDefault="009C65A2" w:rsidP="0040324A">
            <w:pPr>
              <w:spacing w:before="0" w:after="0"/>
              <w:ind w:left="284" w:hanging="284"/>
              <w:jc w:val="both"/>
              <w:rPr>
                <w:rFonts w:ascii="Arial" w:hAnsi="Arial" w:cs="Arial"/>
                <w:color w:val="000000"/>
                <w:sz w:val="14"/>
                <w:szCs w:val="14"/>
              </w:rPr>
            </w:pPr>
          </w:p>
          <w:p w14:paraId="17477D43" w14:textId="77777777" w:rsidR="009C65A2" w:rsidRPr="003A443E" w:rsidRDefault="009C65A2" w:rsidP="0040324A">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C9D3A13" w14:textId="77777777" w:rsidR="009C65A2" w:rsidRPr="003A443E" w:rsidRDefault="009C65A2" w:rsidP="0040324A">
            <w:pPr>
              <w:rPr>
                <w:rFonts w:ascii="Arial" w:hAnsi="Arial" w:cs="Arial"/>
                <w:color w:val="000000"/>
                <w:sz w:val="14"/>
                <w:szCs w:val="14"/>
              </w:rPr>
            </w:pPr>
          </w:p>
          <w:p w14:paraId="26C9B05D"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p>
          <w:p w14:paraId="227FA1E0"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71C9CC"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w:t>
            </w:r>
          </w:p>
          <w:p w14:paraId="49574C29" w14:textId="77777777" w:rsidR="009C65A2" w:rsidRPr="003A443E" w:rsidRDefault="009C65A2" w:rsidP="0040324A">
            <w:pPr>
              <w:rPr>
                <w:rFonts w:ascii="Arial" w:hAnsi="Arial" w:cs="Arial"/>
                <w:color w:val="000000"/>
                <w:sz w:val="14"/>
                <w:szCs w:val="14"/>
              </w:rPr>
            </w:pPr>
          </w:p>
          <w:p w14:paraId="35118B73"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 xml:space="preserve">Se la documentazione pertinente è disponibile elettronicamente, </w:t>
            </w:r>
            <w:r w:rsidRPr="003A443E">
              <w:rPr>
                <w:rFonts w:ascii="Arial" w:hAnsi="Arial" w:cs="Arial"/>
                <w:color w:val="000000"/>
                <w:sz w:val="14"/>
                <w:szCs w:val="14"/>
              </w:rPr>
              <w:lastRenderedPageBreak/>
              <w:t>indicare: indirizzo web, autorità o organismo di emanazione, riferimento preciso della documentazione):</w:t>
            </w:r>
          </w:p>
          <w:p w14:paraId="7D1F8A59"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w:t>
            </w:r>
          </w:p>
          <w:p w14:paraId="3E0B74CA"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588C37FB" w14:textId="05FA0CDA" w:rsidR="009C65A2" w:rsidRPr="003A443E" w:rsidRDefault="00DF79DD" w:rsidP="0040324A">
            <w:pPr>
              <w:rPr>
                <w:rFonts w:ascii="Arial" w:hAnsi="Arial" w:cs="Arial"/>
                <w:color w:val="000000"/>
                <w:sz w:val="14"/>
                <w:szCs w:val="14"/>
              </w:rPr>
            </w:pPr>
            <w:r>
              <w:rPr>
                <w:rFonts w:ascii="Arial" w:hAnsi="Arial" w:cs="Arial"/>
                <w:color w:val="000000"/>
                <w:sz w:val="14"/>
                <w:szCs w:val="14"/>
              </w:rPr>
              <w:t>(numero dipendenti e/o altro</w:t>
            </w:r>
            <w:r w:rsidR="009C65A2" w:rsidRPr="003A443E">
              <w:rPr>
                <w:rFonts w:ascii="Arial" w:hAnsi="Arial" w:cs="Arial"/>
                <w:color w:val="000000"/>
                <w:sz w:val="14"/>
                <w:szCs w:val="14"/>
              </w:rPr>
              <w:t>) [………..…][……….…][……….…]</w:t>
            </w:r>
          </w:p>
          <w:p w14:paraId="164C86C8" w14:textId="77777777" w:rsidR="009C65A2" w:rsidRPr="001D3A2B" w:rsidRDefault="009C65A2" w:rsidP="0040324A">
            <w:pPr>
              <w:rPr>
                <w:rFonts w:ascii="Arial" w:hAnsi="Arial" w:cs="Arial"/>
                <w:color w:val="000000"/>
                <w:sz w:val="4"/>
                <w:szCs w:val="4"/>
              </w:rPr>
            </w:pPr>
          </w:p>
          <w:p w14:paraId="10DB5E08"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p>
          <w:p w14:paraId="4AB3154C" w14:textId="77777777" w:rsidR="009C65A2" w:rsidRPr="003A443E" w:rsidRDefault="009C65A2" w:rsidP="0040324A">
            <w:pPr>
              <w:rPr>
                <w:rFonts w:ascii="Arial" w:hAnsi="Arial" w:cs="Arial"/>
                <w:color w:val="000000"/>
                <w:sz w:val="14"/>
                <w:szCs w:val="14"/>
              </w:rPr>
            </w:pPr>
          </w:p>
          <w:p w14:paraId="5344EDE2" w14:textId="77777777" w:rsidR="009C65A2" w:rsidRPr="003A443E" w:rsidRDefault="009C65A2" w:rsidP="0040324A">
            <w:pPr>
              <w:rPr>
                <w:rFonts w:ascii="Arial" w:hAnsi="Arial" w:cs="Arial"/>
                <w:color w:val="000000"/>
              </w:rPr>
            </w:pPr>
          </w:p>
          <w:p w14:paraId="1666D8D0"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29851A6" w14:textId="77777777" w:rsidR="009C65A2" w:rsidRPr="003A443E" w:rsidRDefault="009C65A2" w:rsidP="0040324A">
            <w:pPr>
              <w:rPr>
                <w:rFonts w:ascii="Arial" w:hAnsi="Arial" w:cs="Arial"/>
                <w:color w:val="000000"/>
                <w:sz w:val="14"/>
                <w:szCs w:val="14"/>
              </w:rPr>
            </w:pPr>
            <w:r w:rsidRPr="003A443E">
              <w:rPr>
                <w:rFonts w:ascii="Arial" w:hAnsi="Arial" w:cs="Arial"/>
                <w:color w:val="000000"/>
                <w:sz w:val="14"/>
                <w:szCs w:val="14"/>
              </w:rPr>
              <w:t>[ ] Sì [ ] No</w:t>
            </w:r>
          </w:p>
          <w:p w14:paraId="2880F59E" w14:textId="77777777" w:rsidR="009C65A2" w:rsidRPr="003A443E" w:rsidRDefault="009C65A2" w:rsidP="0040324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5B7D99" w14:textId="77777777" w:rsidR="009C65A2" w:rsidRPr="003A443E" w:rsidRDefault="009C65A2" w:rsidP="0040324A">
            <w:pPr>
              <w:jc w:val="both"/>
              <w:rPr>
                <w:rFonts w:ascii="Arial" w:hAnsi="Arial" w:cs="Arial"/>
                <w:strike/>
                <w:color w:val="000000"/>
                <w:sz w:val="15"/>
                <w:szCs w:val="15"/>
              </w:rPr>
            </w:pPr>
            <w:r w:rsidRPr="003A443E">
              <w:rPr>
                <w:rFonts w:ascii="Arial" w:hAnsi="Arial" w:cs="Arial"/>
                <w:color w:val="000000"/>
                <w:sz w:val="14"/>
                <w:szCs w:val="14"/>
              </w:rPr>
              <w:t>[………..…][……….…][……….…]</w:t>
            </w:r>
          </w:p>
          <w:p w14:paraId="2EEE4733" w14:textId="77777777" w:rsidR="009C65A2" w:rsidRDefault="009C65A2" w:rsidP="0040324A">
            <w:pPr>
              <w:rPr>
                <w:rFonts w:ascii="Arial" w:hAnsi="Arial" w:cs="Arial"/>
                <w:color w:val="000000"/>
                <w:sz w:val="14"/>
                <w:szCs w:val="14"/>
              </w:rPr>
            </w:pPr>
          </w:p>
          <w:p w14:paraId="062E49AC" w14:textId="77777777" w:rsidR="009C65A2" w:rsidRPr="003A443E" w:rsidRDefault="009C65A2" w:rsidP="0040324A">
            <w:pPr>
              <w:rPr>
                <w:color w:val="000000"/>
              </w:rPr>
            </w:pPr>
            <w:r w:rsidRPr="003A443E">
              <w:rPr>
                <w:rFonts w:ascii="Arial" w:hAnsi="Arial" w:cs="Arial"/>
                <w:color w:val="000000"/>
                <w:sz w:val="14"/>
                <w:szCs w:val="14"/>
              </w:rPr>
              <w:t>[ ] Sì [ ] No</w:t>
            </w:r>
          </w:p>
        </w:tc>
      </w:tr>
      <w:tr w:rsidR="009C65A2" w14:paraId="7193F4A7"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2353E" w14:textId="04AE8BFE" w:rsidR="009C65A2" w:rsidRPr="003A443E" w:rsidRDefault="00DF79DD" w:rsidP="0040324A">
            <w:pPr>
              <w:numPr>
                <w:ilvl w:val="0"/>
                <w:numId w:val="10"/>
              </w:numPr>
              <w:rPr>
                <w:rFonts w:ascii="Arial" w:hAnsi="Arial" w:cs="Arial"/>
                <w:color w:val="000000"/>
                <w:sz w:val="14"/>
                <w:szCs w:val="14"/>
              </w:rPr>
            </w:pPr>
            <w:r>
              <w:rPr>
                <w:rFonts w:ascii="Arial" w:hAnsi="Arial" w:cs="Arial"/>
                <w:color w:val="000000"/>
                <w:sz w:val="14"/>
                <w:szCs w:val="14"/>
              </w:rPr>
              <w:lastRenderedPageBreak/>
              <w:t>L’operatore economico</w:t>
            </w:r>
            <w:r w:rsidR="009C65A2" w:rsidRPr="003A443E">
              <w:rPr>
                <w:rFonts w:ascii="Arial" w:hAnsi="Arial" w:cs="Arial"/>
                <w:color w:val="000000"/>
                <w:sz w:val="14"/>
                <w:szCs w:val="14"/>
              </w:rPr>
              <w:t xml:space="preserve"> si trova nella condizione prevista dall’art. 53 comma 16-ter del D.Lgs. 165/2001 (pantouflage o revolving door) in quanto ha concluso contratti di lavoro subordinato o autonomo e, comunque, ha attribuito incarichi ad ex dipendenti della stazione appaltante</w:t>
            </w:r>
            <w:r w:rsidR="009C65A2">
              <w:rPr>
                <w:rFonts w:ascii="Arial" w:hAnsi="Arial" w:cs="Arial"/>
                <w:color w:val="000000"/>
                <w:sz w:val="14"/>
                <w:szCs w:val="14"/>
              </w:rPr>
              <w:t xml:space="preserve"> che</w:t>
            </w:r>
            <w:r w:rsidR="009C65A2"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009C65A2">
              <w:rPr>
                <w:rFonts w:ascii="Arial" w:hAnsi="Arial" w:cs="Arial"/>
                <w:color w:val="000000"/>
                <w:sz w:val="14"/>
                <w:szCs w:val="14"/>
              </w:rPr>
              <w:t>?</w:t>
            </w:r>
            <w:r w:rsidR="009C65A2"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15B40"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 Sì [ ] No</w:t>
            </w:r>
          </w:p>
          <w:p w14:paraId="10E663EB"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 xml:space="preserve"> </w:t>
            </w:r>
          </w:p>
        </w:tc>
      </w:tr>
    </w:tbl>
    <w:p w14:paraId="541D930B" w14:textId="77777777"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9EE7E3" w14:textId="77777777"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32AF9B" w14:textId="77777777"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787935E" w14:textId="77777777"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72D509F" w14:textId="77777777"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07AA493" w14:textId="77777777"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0879D0" w14:textId="77777777"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35F54E" w14:textId="77777777"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109BE2" w14:textId="77777777" w:rsidR="009C65A2" w:rsidRDefault="009C65A2" w:rsidP="009C65A2">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139122F" w14:textId="77777777" w:rsidR="009C65A2" w:rsidRDefault="009C65A2" w:rsidP="009C65A2">
      <w:pPr>
        <w:jc w:val="center"/>
        <w:rPr>
          <w:rFonts w:ascii="Arial" w:hAnsi="Arial" w:cs="Arial"/>
          <w:sz w:val="17"/>
          <w:szCs w:val="17"/>
        </w:rPr>
      </w:pPr>
      <w:r>
        <w:rPr>
          <w:sz w:val="18"/>
          <w:szCs w:val="18"/>
        </w:rPr>
        <w:br w:type="page"/>
      </w:r>
      <w:r>
        <w:rPr>
          <w:sz w:val="18"/>
          <w:szCs w:val="18"/>
        </w:rPr>
        <w:lastRenderedPageBreak/>
        <w:t>Parte IV: Criteri di selezione</w:t>
      </w:r>
    </w:p>
    <w:p w14:paraId="557B49D3" w14:textId="77777777" w:rsidR="009C65A2" w:rsidRDefault="009C65A2" w:rsidP="009C65A2">
      <w:pPr>
        <w:spacing w:before="0" w:after="0"/>
        <w:rPr>
          <w:rFonts w:ascii="Arial" w:hAnsi="Arial" w:cs="Arial"/>
          <w:sz w:val="17"/>
          <w:szCs w:val="17"/>
        </w:rPr>
      </w:pPr>
    </w:p>
    <w:p w14:paraId="75CBF8B1" w14:textId="77777777" w:rsidR="009C65A2" w:rsidRDefault="009C65A2" w:rsidP="009C65A2">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2D10A4B9" w14:textId="77777777" w:rsidR="009C65A2" w:rsidRPr="00DE4996" w:rsidRDefault="009C65A2" w:rsidP="009C65A2">
      <w:pPr>
        <w:spacing w:before="0" w:after="0"/>
        <w:rPr>
          <w:rFonts w:ascii="Arial" w:hAnsi="Arial" w:cs="Arial"/>
          <w:sz w:val="16"/>
          <w:szCs w:val="16"/>
        </w:rPr>
      </w:pPr>
    </w:p>
    <w:p w14:paraId="728C21F3" w14:textId="77777777" w:rsidR="009C65A2" w:rsidRDefault="009C65A2" w:rsidP="009C65A2">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4FF51D4" w14:textId="77777777" w:rsidR="009C65A2" w:rsidRDefault="009C65A2" w:rsidP="009C65A2">
      <w:pPr>
        <w:pStyle w:val="Titolo1"/>
        <w:spacing w:before="0" w:after="0"/>
        <w:rPr>
          <w:sz w:val="16"/>
          <w:szCs w:val="16"/>
        </w:rPr>
      </w:pPr>
    </w:p>
    <w:p w14:paraId="51F2F0E1" w14:textId="77777777"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9C65A2" w14:paraId="375FC5F5" w14:textId="77777777" w:rsidTr="0040324A">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00FD0C9" w14:textId="77777777" w:rsidR="009C65A2" w:rsidRDefault="009C65A2" w:rsidP="0040324A">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9C9A230" w14:textId="77777777" w:rsidR="009C65A2" w:rsidRDefault="009C65A2" w:rsidP="0040324A">
            <w:r>
              <w:rPr>
                <w:rFonts w:ascii="Arial" w:hAnsi="Arial" w:cs="Arial"/>
                <w:b/>
                <w:sz w:val="15"/>
                <w:szCs w:val="15"/>
              </w:rPr>
              <w:t>Risposta</w:t>
            </w:r>
          </w:p>
        </w:tc>
      </w:tr>
      <w:tr w:rsidR="009C65A2" w14:paraId="4116394E" w14:textId="77777777" w:rsidTr="0040324A">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03A1C85" w14:textId="77777777" w:rsidR="009C65A2" w:rsidRDefault="009C65A2" w:rsidP="0040324A">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0651654" w14:textId="77777777" w:rsidR="009C65A2" w:rsidRDefault="009C65A2" w:rsidP="0040324A">
            <w:r>
              <w:rPr>
                <w:rFonts w:ascii="Arial" w:hAnsi="Arial" w:cs="Arial"/>
                <w:w w:val="0"/>
                <w:sz w:val="15"/>
                <w:szCs w:val="15"/>
              </w:rPr>
              <w:t>[ ] Sì [ ] No</w:t>
            </w:r>
          </w:p>
        </w:tc>
      </w:tr>
    </w:tbl>
    <w:p w14:paraId="0CA1464C" w14:textId="77777777" w:rsidR="009C65A2" w:rsidRDefault="009C65A2" w:rsidP="009C65A2">
      <w:pPr>
        <w:pStyle w:val="SectionTitle"/>
        <w:spacing w:after="120"/>
        <w:jc w:val="both"/>
        <w:rPr>
          <w:rFonts w:ascii="Arial" w:hAnsi="Arial" w:cs="Arial"/>
          <w:b w:val="0"/>
          <w:caps/>
          <w:sz w:val="16"/>
          <w:szCs w:val="16"/>
        </w:rPr>
      </w:pPr>
    </w:p>
    <w:p w14:paraId="2212951F" w14:textId="77777777" w:rsidR="009C65A2" w:rsidRPr="003A443E" w:rsidRDefault="009C65A2" w:rsidP="009C65A2">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DEF92FD" w14:textId="77777777"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14:paraId="2D32D8A0"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E6CDC0" w14:textId="77777777" w:rsidR="009C65A2" w:rsidRDefault="009C65A2" w:rsidP="0040324A">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70106B" w14:textId="77777777" w:rsidR="009C65A2" w:rsidRDefault="009C65A2" w:rsidP="0040324A">
            <w:r>
              <w:rPr>
                <w:rFonts w:ascii="Arial" w:hAnsi="Arial" w:cs="Arial"/>
                <w:b/>
                <w:sz w:val="15"/>
                <w:szCs w:val="15"/>
              </w:rPr>
              <w:t>Risposta</w:t>
            </w:r>
          </w:p>
        </w:tc>
      </w:tr>
      <w:tr w:rsidR="009C65A2" w14:paraId="3EFE2586"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AD406E" w14:textId="77777777" w:rsidR="009C65A2" w:rsidRDefault="009C65A2" w:rsidP="0040324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B8D6852" w14:textId="77777777" w:rsidR="009C65A2" w:rsidRDefault="009C65A2" w:rsidP="0040324A">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7D9A6" w14:textId="77777777" w:rsidR="009C65A2" w:rsidRDefault="009C65A2" w:rsidP="0040324A">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B957033" w14:textId="77777777" w:rsidR="009C65A2" w:rsidRDefault="009C65A2" w:rsidP="0040324A">
            <w:r>
              <w:rPr>
                <w:rFonts w:ascii="Arial" w:hAnsi="Arial" w:cs="Arial"/>
                <w:sz w:val="15"/>
                <w:szCs w:val="15"/>
              </w:rPr>
              <w:t>[…………][……..…][…………]</w:t>
            </w:r>
          </w:p>
        </w:tc>
      </w:tr>
      <w:tr w:rsidR="009C65A2" w14:paraId="06FC887B" w14:textId="77777777" w:rsidTr="0040324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26D15" w14:textId="77777777" w:rsidR="009C65A2" w:rsidRDefault="009C65A2" w:rsidP="0040324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D4F8B95" w14:textId="77777777" w:rsidR="009C65A2" w:rsidRDefault="009C65A2" w:rsidP="0040324A">
            <w:pPr>
              <w:pStyle w:val="Paragrafoelenco1"/>
              <w:tabs>
                <w:tab w:val="left" w:pos="284"/>
              </w:tabs>
              <w:ind w:left="284"/>
              <w:rPr>
                <w:rFonts w:ascii="Arial" w:hAnsi="Arial" w:cs="Arial"/>
                <w:sz w:val="15"/>
                <w:szCs w:val="15"/>
              </w:rPr>
            </w:pPr>
          </w:p>
          <w:p w14:paraId="3FAA9B83" w14:textId="77777777" w:rsidR="009C65A2" w:rsidRDefault="009C65A2" w:rsidP="0040324A">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w:t>
            </w:r>
            <w:r>
              <w:rPr>
                <w:rFonts w:ascii="Arial" w:hAnsi="Arial" w:cs="Arial"/>
                <w:color w:val="000000"/>
                <w:sz w:val="15"/>
                <w:szCs w:val="15"/>
              </w:rPr>
              <w:t>*</w:t>
            </w:r>
            <w:r w:rsidRPr="003A443E">
              <w:rPr>
                <w:rFonts w:ascii="Arial" w:hAnsi="Arial" w:cs="Arial"/>
                <w:color w:val="000000"/>
                <w:sz w:val="15"/>
                <w:szCs w:val="15"/>
              </w:rPr>
              <w:t>, ecc.) per</w:t>
            </w:r>
            <w:r>
              <w:rPr>
                <w:rFonts w:ascii="Arial" w:hAnsi="Arial" w:cs="Arial"/>
                <w:sz w:val="15"/>
                <w:szCs w:val="15"/>
              </w:rPr>
              <w:t xml:space="preserve"> poter prestare il servizio di cui trattasi nel paese di stabilimento dell'operatore economico? </w:t>
            </w:r>
          </w:p>
          <w:p w14:paraId="0F1CB5E7" w14:textId="77777777" w:rsidR="009C65A2" w:rsidRDefault="009C65A2" w:rsidP="0040324A">
            <w:pPr>
              <w:pStyle w:val="Paragrafoelenco1"/>
              <w:tabs>
                <w:tab w:val="left" w:pos="284"/>
              </w:tabs>
              <w:ind w:left="284"/>
              <w:rPr>
                <w:rFonts w:ascii="Arial" w:hAnsi="Arial" w:cs="Arial"/>
                <w:sz w:val="15"/>
                <w:szCs w:val="15"/>
              </w:rPr>
            </w:pPr>
            <w:r>
              <w:rPr>
                <w:rFonts w:ascii="Arial" w:hAnsi="Arial" w:cs="Arial"/>
                <w:sz w:val="15"/>
                <w:szCs w:val="15"/>
              </w:rPr>
              <w:br/>
              <w:t>*</w:t>
            </w:r>
            <w:r w:rsidRPr="006F68BA">
              <w:rPr>
                <w:rFonts w:ascii="Arial" w:hAnsi="Arial" w:cs="Arial"/>
                <w:i/>
                <w:sz w:val="13"/>
                <w:szCs w:val="15"/>
              </w:rPr>
              <w:t>Albo Operatori Economici di EMPULIA</w:t>
            </w:r>
          </w:p>
          <w:p w14:paraId="5B7B1311" w14:textId="77777777" w:rsidR="009C65A2" w:rsidRDefault="009C65A2" w:rsidP="0040324A">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75D34" w14:textId="77777777" w:rsidR="009C65A2" w:rsidRDefault="009C65A2" w:rsidP="0040324A">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8DF4831" w14:textId="77777777" w:rsidR="009C65A2" w:rsidRDefault="009C65A2" w:rsidP="0040324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8E15166" w14:textId="77777777" w:rsidR="009C65A2" w:rsidRDefault="009C65A2" w:rsidP="0040324A">
            <w:r>
              <w:rPr>
                <w:rFonts w:ascii="Arial" w:hAnsi="Arial" w:cs="Arial"/>
                <w:sz w:val="15"/>
                <w:szCs w:val="15"/>
              </w:rPr>
              <w:t>[…………][……….…][…………]</w:t>
            </w:r>
          </w:p>
        </w:tc>
      </w:tr>
    </w:tbl>
    <w:p w14:paraId="210C82AB" w14:textId="77777777" w:rsidR="009C65A2" w:rsidRDefault="009C65A2" w:rsidP="009C65A2">
      <w:pPr>
        <w:pStyle w:val="SectionTitle"/>
        <w:spacing w:before="0" w:after="0"/>
        <w:jc w:val="both"/>
        <w:rPr>
          <w:rFonts w:ascii="Arial" w:hAnsi="Arial" w:cs="Arial"/>
          <w:sz w:val="4"/>
          <w:szCs w:val="4"/>
        </w:rPr>
      </w:pPr>
    </w:p>
    <w:p w14:paraId="77FDA57F" w14:textId="77777777" w:rsidR="009C65A2" w:rsidRDefault="009C65A2" w:rsidP="009C65A2">
      <w:pPr>
        <w:spacing w:before="0"/>
      </w:pPr>
    </w:p>
    <w:p w14:paraId="58C2EEFF" w14:textId="77777777" w:rsidR="009C65A2" w:rsidRDefault="009C65A2" w:rsidP="009C65A2">
      <w:pPr>
        <w:pStyle w:val="SectionTitle"/>
        <w:pageBreakBefore/>
        <w:spacing w:before="0" w:after="0"/>
        <w:jc w:val="both"/>
        <w:rPr>
          <w:rFonts w:ascii="Arial" w:hAnsi="Arial" w:cs="Arial"/>
          <w:b w:val="0"/>
          <w:caps/>
          <w:sz w:val="15"/>
          <w:szCs w:val="15"/>
        </w:rPr>
      </w:pPr>
    </w:p>
    <w:p w14:paraId="4957A233" w14:textId="77777777" w:rsidR="009C65A2" w:rsidRPr="000953DC" w:rsidRDefault="009C65A2" w:rsidP="009C65A2">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1F65824" w14:textId="77777777"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14:paraId="489B74D4"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04036" w14:textId="77777777" w:rsidR="009C65A2" w:rsidRDefault="009C65A2" w:rsidP="0040324A">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C1701" w14:textId="77777777" w:rsidR="009C65A2" w:rsidRDefault="009C65A2" w:rsidP="0040324A">
            <w:r>
              <w:rPr>
                <w:rFonts w:ascii="Arial" w:hAnsi="Arial" w:cs="Arial"/>
                <w:b/>
                <w:sz w:val="15"/>
                <w:szCs w:val="15"/>
              </w:rPr>
              <w:t>Risposta</w:t>
            </w:r>
            <w:r>
              <w:rPr>
                <w:rFonts w:ascii="Arial" w:hAnsi="Arial" w:cs="Arial"/>
                <w:b/>
                <w:i/>
                <w:sz w:val="15"/>
                <w:szCs w:val="15"/>
              </w:rPr>
              <w:t>:</w:t>
            </w:r>
          </w:p>
        </w:tc>
      </w:tr>
      <w:tr w:rsidR="009C65A2" w14:paraId="4CF91829"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DDBF69" w14:textId="77777777" w:rsidR="009C65A2" w:rsidRPr="00707FC7" w:rsidRDefault="009C65A2" w:rsidP="0040324A">
            <w:pPr>
              <w:ind w:left="284" w:hanging="284"/>
              <w:rPr>
                <w:rFonts w:ascii="Arial" w:hAnsi="Arial" w:cs="Arial"/>
                <w:b/>
                <w:sz w:val="12"/>
                <w:szCs w:val="12"/>
              </w:rPr>
            </w:pPr>
            <w:r w:rsidRPr="00707FC7">
              <w:rPr>
                <w:rFonts w:ascii="Arial" w:hAnsi="Arial" w:cs="Arial"/>
                <w:sz w:val="15"/>
                <w:szCs w:val="15"/>
              </w:rPr>
              <w:t xml:space="preserve">1a)  Il </w:t>
            </w:r>
            <w:r w:rsidRPr="00707FC7">
              <w:rPr>
                <w:rFonts w:ascii="Arial" w:hAnsi="Arial" w:cs="Arial"/>
                <w:b/>
                <w:sz w:val="15"/>
                <w:szCs w:val="15"/>
              </w:rPr>
              <w:t>fatturato annuo</w:t>
            </w:r>
            <w:r w:rsidRPr="00707FC7">
              <w:rPr>
                <w:rFonts w:ascii="Arial" w:hAnsi="Arial" w:cs="Arial"/>
                <w:sz w:val="15"/>
                <w:szCs w:val="15"/>
              </w:rPr>
              <w:t xml:space="preserve"> ("generale") dell'operatore economico per il numero di esercizi richiesto nell'avviso o bando pertinente o nei documenti di gara è il seguente</w:t>
            </w:r>
            <w:r w:rsidRPr="00707FC7">
              <w:rPr>
                <w:rFonts w:ascii="Arial" w:hAnsi="Arial" w:cs="Arial"/>
                <w:b/>
                <w:sz w:val="15"/>
                <w:szCs w:val="15"/>
              </w:rPr>
              <w:t>:</w:t>
            </w:r>
          </w:p>
          <w:p w14:paraId="6C04E32D" w14:textId="77777777" w:rsidR="009C65A2" w:rsidRPr="00707FC7" w:rsidRDefault="009C65A2" w:rsidP="0040324A">
            <w:pPr>
              <w:ind w:left="284" w:hanging="284"/>
              <w:rPr>
                <w:rFonts w:ascii="Arial" w:hAnsi="Arial" w:cs="Arial"/>
                <w:b/>
                <w:sz w:val="12"/>
                <w:szCs w:val="12"/>
              </w:rPr>
            </w:pPr>
          </w:p>
          <w:p w14:paraId="128C32DB" w14:textId="77777777" w:rsidR="009C65A2" w:rsidRPr="00707FC7" w:rsidRDefault="009C65A2" w:rsidP="0040324A">
            <w:pPr>
              <w:ind w:left="284" w:hanging="284"/>
              <w:rPr>
                <w:rFonts w:ascii="Arial" w:hAnsi="Arial" w:cs="Arial"/>
                <w:sz w:val="12"/>
                <w:szCs w:val="12"/>
              </w:rPr>
            </w:pPr>
            <w:r w:rsidRPr="00707FC7">
              <w:rPr>
                <w:rFonts w:ascii="Arial" w:hAnsi="Arial" w:cs="Arial"/>
                <w:b/>
                <w:sz w:val="15"/>
                <w:szCs w:val="15"/>
              </w:rPr>
              <w:t>e/o,</w:t>
            </w:r>
          </w:p>
          <w:p w14:paraId="2787B8A1" w14:textId="77777777" w:rsidR="009C65A2" w:rsidRPr="00707FC7" w:rsidRDefault="009C65A2" w:rsidP="0040324A">
            <w:pPr>
              <w:ind w:left="284" w:hanging="142"/>
              <w:rPr>
                <w:rFonts w:ascii="Arial" w:hAnsi="Arial" w:cs="Arial"/>
                <w:sz w:val="12"/>
                <w:szCs w:val="12"/>
              </w:rPr>
            </w:pPr>
          </w:p>
          <w:p w14:paraId="1CC2AD64" w14:textId="44BDB6D7" w:rsidR="009C65A2" w:rsidRPr="00707FC7" w:rsidRDefault="00DF79DD" w:rsidP="0040324A">
            <w:pPr>
              <w:ind w:left="284" w:hanging="284"/>
              <w:rPr>
                <w:rFonts w:ascii="Arial" w:hAnsi="Arial" w:cs="Arial"/>
                <w:sz w:val="15"/>
                <w:szCs w:val="15"/>
              </w:rPr>
            </w:pPr>
            <w:r>
              <w:rPr>
                <w:rFonts w:ascii="Arial" w:hAnsi="Arial" w:cs="Arial"/>
                <w:sz w:val="15"/>
                <w:szCs w:val="15"/>
              </w:rPr>
              <w:t xml:space="preserve">1b)  </w:t>
            </w:r>
            <w:r w:rsidR="009C65A2" w:rsidRPr="00707FC7">
              <w:rPr>
                <w:rFonts w:ascii="Arial" w:hAnsi="Arial" w:cs="Arial"/>
                <w:sz w:val="15"/>
                <w:szCs w:val="15"/>
              </w:rPr>
              <w:t xml:space="preserve">Il </w:t>
            </w:r>
            <w:r w:rsidR="009C65A2" w:rsidRPr="00707FC7">
              <w:rPr>
                <w:rFonts w:ascii="Arial" w:hAnsi="Arial" w:cs="Arial"/>
                <w:b/>
                <w:sz w:val="15"/>
                <w:szCs w:val="15"/>
              </w:rPr>
              <w:t>fatturato annuo medio</w:t>
            </w:r>
            <w:r w:rsidR="009C65A2" w:rsidRPr="00707FC7">
              <w:rPr>
                <w:rFonts w:ascii="Arial" w:hAnsi="Arial" w:cs="Arial"/>
                <w:sz w:val="15"/>
                <w:szCs w:val="15"/>
              </w:rPr>
              <w:t xml:space="preserve"> dell'operatore economico </w:t>
            </w:r>
            <w:r w:rsidR="009C65A2" w:rsidRPr="00707FC7">
              <w:rPr>
                <w:rFonts w:ascii="Arial" w:hAnsi="Arial" w:cs="Arial"/>
                <w:b/>
                <w:sz w:val="15"/>
                <w:szCs w:val="15"/>
              </w:rPr>
              <w:t xml:space="preserve">per il numero di esercizi richiesto nell'avviso o bando pertinente o nei documenti di gara è il seguente </w:t>
            </w:r>
            <w:r w:rsidR="009C65A2" w:rsidRPr="00707FC7">
              <w:rPr>
                <w:rFonts w:ascii="Arial" w:hAnsi="Arial" w:cs="Arial"/>
                <w:sz w:val="15"/>
                <w:szCs w:val="15"/>
              </w:rPr>
              <w:t>(</w:t>
            </w:r>
            <w:r w:rsidR="009C65A2" w:rsidRPr="00707FC7">
              <w:rPr>
                <w:rStyle w:val="Rimandonotaapidipagina"/>
                <w:rFonts w:ascii="Arial" w:hAnsi="Arial" w:cs="Arial"/>
                <w:sz w:val="15"/>
                <w:szCs w:val="15"/>
              </w:rPr>
              <w:footnoteReference w:id="28"/>
            </w:r>
            <w:r w:rsidR="009C65A2" w:rsidRPr="00707FC7">
              <w:rPr>
                <w:rFonts w:ascii="Arial" w:hAnsi="Arial" w:cs="Arial"/>
                <w:sz w:val="15"/>
                <w:szCs w:val="15"/>
              </w:rPr>
              <w:t>)</w:t>
            </w:r>
            <w:r w:rsidR="009C65A2" w:rsidRPr="00707FC7">
              <w:rPr>
                <w:rFonts w:ascii="Arial" w:hAnsi="Arial" w:cs="Arial"/>
                <w:b/>
                <w:sz w:val="15"/>
                <w:szCs w:val="15"/>
              </w:rPr>
              <w:t>:</w:t>
            </w:r>
          </w:p>
          <w:p w14:paraId="738291F1" w14:textId="77777777" w:rsidR="009C65A2" w:rsidRDefault="009C65A2" w:rsidP="0040324A">
            <w:pPr>
              <w:ind w:left="284" w:hanging="284"/>
            </w:pPr>
            <w:r w:rsidRPr="00707FC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5C8BA" w14:textId="77777777" w:rsidR="009C65A2" w:rsidRDefault="009C65A2" w:rsidP="0040324A">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B928348" w14:textId="77777777" w:rsidR="009C65A2" w:rsidRDefault="009C65A2" w:rsidP="0040324A">
            <w:pPr>
              <w:rPr>
                <w:rFonts w:ascii="Arial" w:hAnsi="Arial" w:cs="Arial"/>
                <w:sz w:val="15"/>
                <w:szCs w:val="15"/>
              </w:rPr>
            </w:pPr>
            <w:r>
              <w:rPr>
                <w:rFonts w:ascii="Arial" w:hAnsi="Arial" w:cs="Arial"/>
                <w:sz w:val="15"/>
                <w:szCs w:val="15"/>
              </w:rPr>
              <w:t>[……], [……] […] valuta</w:t>
            </w:r>
          </w:p>
          <w:p w14:paraId="0EC31070" w14:textId="77777777" w:rsidR="009C65A2" w:rsidRDefault="009C65A2" w:rsidP="0040324A">
            <w:pPr>
              <w:rPr>
                <w:rFonts w:ascii="Arial" w:hAnsi="Arial" w:cs="Arial"/>
                <w:sz w:val="15"/>
                <w:szCs w:val="15"/>
              </w:rPr>
            </w:pPr>
          </w:p>
          <w:p w14:paraId="6C5A63C3" w14:textId="77777777" w:rsidR="009C65A2" w:rsidRDefault="009C65A2" w:rsidP="0040324A">
            <w:pPr>
              <w:rPr>
                <w:rFonts w:ascii="Arial" w:hAnsi="Arial" w:cs="Arial"/>
                <w:sz w:val="15"/>
                <w:szCs w:val="15"/>
              </w:rPr>
            </w:pPr>
          </w:p>
          <w:p w14:paraId="62B23031" w14:textId="77777777" w:rsidR="009C65A2" w:rsidRDefault="009C65A2" w:rsidP="0040324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8EFA77B" w14:textId="77777777" w:rsidR="009C65A2" w:rsidRDefault="009C65A2" w:rsidP="0040324A">
            <w:r>
              <w:rPr>
                <w:rFonts w:ascii="Arial" w:hAnsi="Arial" w:cs="Arial"/>
                <w:sz w:val="15"/>
                <w:szCs w:val="15"/>
              </w:rPr>
              <w:t>[…….…][……..…][……..…]</w:t>
            </w:r>
          </w:p>
        </w:tc>
      </w:tr>
      <w:tr w:rsidR="009C65A2" w14:paraId="04606196"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0CE1D" w14:textId="77777777" w:rsidR="009C65A2" w:rsidRPr="00707FC7" w:rsidRDefault="009C65A2" w:rsidP="0040324A">
            <w:pPr>
              <w:ind w:left="284" w:hanging="284"/>
              <w:jc w:val="both"/>
              <w:rPr>
                <w:rFonts w:ascii="Arial" w:hAnsi="Arial" w:cs="Arial"/>
                <w:b/>
                <w:sz w:val="15"/>
                <w:szCs w:val="15"/>
              </w:rPr>
            </w:pPr>
            <w:r w:rsidRPr="00707FC7">
              <w:rPr>
                <w:rFonts w:ascii="Arial" w:hAnsi="Arial" w:cs="Arial"/>
                <w:sz w:val="15"/>
                <w:szCs w:val="15"/>
              </w:rPr>
              <w:t xml:space="preserve">2a)  Il </w:t>
            </w:r>
            <w:r w:rsidRPr="00707FC7">
              <w:rPr>
                <w:rFonts w:ascii="Arial" w:hAnsi="Arial" w:cs="Arial"/>
                <w:b/>
                <w:sz w:val="15"/>
                <w:szCs w:val="15"/>
              </w:rPr>
              <w:t>fatturato</w:t>
            </w:r>
            <w:r w:rsidRPr="00707FC7">
              <w:rPr>
                <w:rFonts w:ascii="Arial" w:hAnsi="Arial" w:cs="Arial"/>
                <w:sz w:val="15"/>
                <w:szCs w:val="15"/>
              </w:rPr>
              <w:t xml:space="preserve"> annuo ("specifico") dell'operatore economico</w:t>
            </w:r>
            <w:r w:rsidRPr="00707FC7">
              <w:rPr>
                <w:rFonts w:ascii="Arial" w:hAnsi="Arial" w:cs="Arial"/>
                <w:b/>
                <w:sz w:val="15"/>
                <w:szCs w:val="15"/>
              </w:rPr>
              <w:t xml:space="preserve"> nel settore di attività oggetto dell'appalto</w:t>
            </w:r>
            <w:r w:rsidRPr="00707FC7">
              <w:rPr>
                <w:rFonts w:ascii="Arial" w:hAnsi="Arial" w:cs="Arial"/>
                <w:sz w:val="15"/>
                <w:szCs w:val="15"/>
              </w:rPr>
              <w:t xml:space="preserve"> e specificato nell'avviso o bando pertinente o nei documenti di gara per il numero di esercizi richiesto è il seguente:</w:t>
            </w:r>
          </w:p>
          <w:p w14:paraId="048FF39F" w14:textId="77777777" w:rsidR="009C65A2" w:rsidRPr="00707FC7" w:rsidRDefault="009C65A2" w:rsidP="0040324A">
            <w:pPr>
              <w:rPr>
                <w:rFonts w:ascii="Arial" w:hAnsi="Arial" w:cs="Arial"/>
                <w:sz w:val="15"/>
                <w:szCs w:val="15"/>
              </w:rPr>
            </w:pPr>
            <w:r w:rsidRPr="00707FC7">
              <w:rPr>
                <w:rFonts w:ascii="Arial" w:hAnsi="Arial" w:cs="Arial"/>
                <w:b/>
                <w:sz w:val="15"/>
                <w:szCs w:val="15"/>
              </w:rPr>
              <w:t>e/o,</w:t>
            </w:r>
          </w:p>
          <w:p w14:paraId="2181E05F" w14:textId="77777777" w:rsidR="009C65A2" w:rsidRPr="00707FC7" w:rsidRDefault="009C65A2" w:rsidP="0040324A">
            <w:pPr>
              <w:ind w:left="284" w:hanging="284"/>
              <w:jc w:val="both"/>
              <w:rPr>
                <w:rFonts w:ascii="Arial" w:hAnsi="Arial" w:cs="Arial"/>
                <w:sz w:val="15"/>
                <w:szCs w:val="15"/>
              </w:rPr>
            </w:pPr>
            <w:r w:rsidRPr="00707FC7">
              <w:rPr>
                <w:rFonts w:ascii="Arial" w:hAnsi="Arial" w:cs="Arial"/>
                <w:sz w:val="15"/>
                <w:szCs w:val="15"/>
              </w:rPr>
              <w:t xml:space="preserve">2b) Il </w:t>
            </w:r>
            <w:r w:rsidRPr="00707FC7">
              <w:rPr>
                <w:rFonts w:ascii="Arial" w:hAnsi="Arial" w:cs="Arial"/>
                <w:b/>
                <w:sz w:val="15"/>
                <w:szCs w:val="15"/>
              </w:rPr>
              <w:t>fatturato annuo medio</w:t>
            </w:r>
            <w:r w:rsidRPr="00707FC7">
              <w:rPr>
                <w:rFonts w:ascii="Arial" w:hAnsi="Arial" w:cs="Arial"/>
                <w:sz w:val="15"/>
                <w:szCs w:val="15"/>
              </w:rPr>
              <w:t xml:space="preserve"> dell'operatore economico </w:t>
            </w:r>
            <w:r w:rsidRPr="00707FC7">
              <w:rPr>
                <w:rFonts w:ascii="Arial" w:hAnsi="Arial" w:cs="Arial"/>
                <w:b/>
                <w:sz w:val="15"/>
                <w:szCs w:val="15"/>
              </w:rPr>
              <w:t xml:space="preserve">nel settore e per il numero di esercizi specificato nell'avviso o bando pertinente o nei documenti di gara è il seguente </w:t>
            </w:r>
            <w:r w:rsidRPr="00707FC7">
              <w:rPr>
                <w:rFonts w:ascii="Arial" w:hAnsi="Arial" w:cs="Arial"/>
                <w:sz w:val="15"/>
                <w:szCs w:val="15"/>
              </w:rPr>
              <w:t>(</w:t>
            </w:r>
            <w:r w:rsidRPr="00707FC7">
              <w:rPr>
                <w:rStyle w:val="Rimandonotaapidipagina"/>
                <w:rFonts w:ascii="Arial" w:hAnsi="Arial" w:cs="Arial"/>
                <w:sz w:val="15"/>
                <w:szCs w:val="15"/>
              </w:rPr>
              <w:footnoteReference w:id="29"/>
            </w:r>
            <w:r w:rsidRPr="00707FC7">
              <w:rPr>
                <w:rFonts w:ascii="Arial" w:hAnsi="Arial" w:cs="Arial"/>
                <w:sz w:val="15"/>
                <w:szCs w:val="15"/>
              </w:rPr>
              <w:t>)</w:t>
            </w:r>
            <w:r w:rsidRPr="00707FC7">
              <w:rPr>
                <w:rFonts w:ascii="Arial" w:hAnsi="Arial" w:cs="Arial"/>
                <w:b/>
                <w:sz w:val="15"/>
                <w:szCs w:val="15"/>
              </w:rPr>
              <w:t>:</w:t>
            </w:r>
          </w:p>
          <w:p w14:paraId="0E896C8A" w14:textId="77777777" w:rsidR="009C65A2" w:rsidRPr="00707FC7" w:rsidRDefault="009C65A2" w:rsidP="0040324A">
            <w:r w:rsidRPr="00707FC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59D4F" w14:textId="77777777" w:rsidR="009C65A2" w:rsidRDefault="009C65A2" w:rsidP="0040324A">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D40BBDC" w14:textId="77777777" w:rsidR="009C65A2" w:rsidRDefault="009C65A2" w:rsidP="0040324A">
            <w:pPr>
              <w:rPr>
                <w:rFonts w:ascii="Arial" w:hAnsi="Arial" w:cs="Arial"/>
                <w:sz w:val="15"/>
                <w:szCs w:val="15"/>
              </w:rPr>
            </w:pPr>
            <w:r>
              <w:rPr>
                <w:rFonts w:ascii="Arial" w:hAnsi="Arial" w:cs="Arial"/>
                <w:sz w:val="15"/>
                <w:szCs w:val="15"/>
              </w:rPr>
              <w:t>[……], [……] […] valuta</w:t>
            </w:r>
          </w:p>
          <w:p w14:paraId="1773D0CC" w14:textId="77777777" w:rsidR="009C65A2" w:rsidRDefault="009C65A2" w:rsidP="0040324A">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11DEED6" w14:textId="77777777" w:rsidR="009C65A2" w:rsidRDefault="009C65A2" w:rsidP="0040324A">
            <w:r>
              <w:rPr>
                <w:rFonts w:ascii="Arial" w:hAnsi="Arial" w:cs="Arial"/>
                <w:sz w:val="15"/>
                <w:szCs w:val="15"/>
              </w:rPr>
              <w:t>[……….…][…………][…………]</w:t>
            </w:r>
          </w:p>
        </w:tc>
      </w:tr>
      <w:tr w:rsidR="009C65A2" w14:paraId="221A8B83"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62CE" w14:textId="77777777" w:rsidR="009C65A2" w:rsidRPr="00707FC7" w:rsidRDefault="009C65A2" w:rsidP="0040324A">
            <w:pPr>
              <w:jc w:val="both"/>
            </w:pPr>
            <w:r w:rsidRPr="00707FC7">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72BDD" w14:textId="77777777" w:rsidR="009C65A2" w:rsidRDefault="009C65A2" w:rsidP="0040324A">
            <w:r>
              <w:rPr>
                <w:rFonts w:ascii="Arial" w:hAnsi="Arial" w:cs="Arial"/>
                <w:sz w:val="15"/>
                <w:szCs w:val="15"/>
              </w:rPr>
              <w:t>[……]</w:t>
            </w:r>
          </w:p>
        </w:tc>
      </w:tr>
      <w:tr w:rsidR="009C65A2" w14:paraId="295F335E"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6F7D7" w14:textId="77777777" w:rsidR="009C65A2" w:rsidRPr="000953DC" w:rsidRDefault="009C65A2" w:rsidP="0040324A">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3EF418" w14:textId="77777777" w:rsidR="009C65A2" w:rsidRPr="000953DC" w:rsidRDefault="009C65A2" w:rsidP="0040324A">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271E0C" w14:textId="77777777" w:rsidR="009C65A2" w:rsidRDefault="009C65A2" w:rsidP="0040324A">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5B8B0B0" w14:textId="77777777" w:rsidR="009C65A2" w:rsidRDefault="009C65A2" w:rsidP="0040324A">
            <w:r>
              <w:rPr>
                <w:rFonts w:ascii="Arial" w:hAnsi="Arial" w:cs="Arial"/>
                <w:sz w:val="15"/>
                <w:szCs w:val="15"/>
              </w:rPr>
              <w:t>[………..…][…………][……….…]</w:t>
            </w:r>
          </w:p>
        </w:tc>
      </w:tr>
      <w:tr w:rsidR="009C65A2" w14:paraId="5AD2E073"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27869" w14:textId="77777777" w:rsidR="009C65A2" w:rsidRPr="000953DC" w:rsidRDefault="009C65A2" w:rsidP="0040324A">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5123720" w14:textId="77777777" w:rsidR="009C65A2" w:rsidRPr="000953DC" w:rsidRDefault="009C65A2" w:rsidP="0040324A">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99E70" w14:textId="77777777" w:rsidR="009C65A2" w:rsidRDefault="009C65A2" w:rsidP="0040324A">
            <w:pPr>
              <w:rPr>
                <w:rFonts w:ascii="Arial" w:hAnsi="Arial" w:cs="Arial"/>
                <w:sz w:val="15"/>
                <w:szCs w:val="15"/>
              </w:rPr>
            </w:pPr>
            <w:r>
              <w:rPr>
                <w:rFonts w:ascii="Arial" w:hAnsi="Arial" w:cs="Arial"/>
                <w:sz w:val="15"/>
                <w:szCs w:val="15"/>
              </w:rPr>
              <w:t>[……] […] valuta</w:t>
            </w:r>
          </w:p>
          <w:p w14:paraId="45A02A65" w14:textId="77777777" w:rsidR="009C65A2" w:rsidRDefault="009C65A2" w:rsidP="0040324A">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C873A43" w14:textId="77777777" w:rsidR="009C65A2" w:rsidRDefault="009C65A2" w:rsidP="0040324A">
            <w:pPr>
              <w:spacing w:before="0" w:after="0"/>
            </w:pPr>
            <w:r>
              <w:rPr>
                <w:rFonts w:ascii="Arial" w:hAnsi="Arial" w:cs="Arial"/>
                <w:i/>
                <w:sz w:val="15"/>
                <w:szCs w:val="15"/>
              </w:rPr>
              <w:t xml:space="preserve"> </w:t>
            </w:r>
            <w:r>
              <w:rPr>
                <w:rFonts w:ascii="Arial" w:hAnsi="Arial" w:cs="Arial"/>
                <w:sz w:val="15"/>
                <w:szCs w:val="15"/>
              </w:rPr>
              <w:t>[……….…][…………][………..…]</w:t>
            </w:r>
          </w:p>
        </w:tc>
      </w:tr>
      <w:tr w:rsidR="009C65A2" w14:paraId="12D6C5F3"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979E3" w14:textId="77777777" w:rsidR="009C65A2" w:rsidRPr="00707FC7" w:rsidRDefault="009C65A2" w:rsidP="0040324A">
            <w:pPr>
              <w:pStyle w:val="Paragrafoelenco1"/>
              <w:numPr>
                <w:ilvl w:val="0"/>
                <w:numId w:val="4"/>
              </w:numPr>
              <w:ind w:left="284" w:hanging="284"/>
              <w:rPr>
                <w:rFonts w:ascii="Arial" w:hAnsi="Arial" w:cs="Arial"/>
                <w:sz w:val="15"/>
                <w:szCs w:val="15"/>
              </w:rPr>
            </w:pPr>
            <w:r w:rsidRPr="00707FC7">
              <w:rPr>
                <w:rFonts w:ascii="Arial" w:hAnsi="Arial" w:cs="Arial"/>
                <w:sz w:val="15"/>
                <w:szCs w:val="15"/>
              </w:rPr>
              <w:t xml:space="preserve">Per quanto riguarda gli </w:t>
            </w:r>
            <w:r w:rsidRPr="00707FC7">
              <w:rPr>
                <w:rFonts w:ascii="Arial" w:hAnsi="Arial" w:cs="Arial"/>
                <w:b/>
                <w:sz w:val="15"/>
                <w:szCs w:val="15"/>
              </w:rPr>
              <w:t>eventuali altri requisiti economici o finanziari</w:t>
            </w:r>
            <w:r w:rsidRPr="00707FC7">
              <w:rPr>
                <w:rFonts w:ascii="Arial" w:hAnsi="Arial" w:cs="Arial"/>
                <w:sz w:val="15"/>
                <w:szCs w:val="15"/>
              </w:rPr>
              <w:t xml:space="preserve"> specificati nell'avviso o bando pertinente o nei </w:t>
            </w:r>
            <w:r w:rsidRPr="00707FC7">
              <w:rPr>
                <w:rFonts w:ascii="Arial" w:hAnsi="Arial" w:cs="Arial"/>
                <w:sz w:val="15"/>
                <w:szCs w:val="15"/>
              </w:rPr>
              <w:lastRenderedPageBreak/>
              <w:t>documenti di gara, l'operatore economico dichiara che:</w:t>
            </w:r>
            <w:r w:rsidRPr="00707FC7">
              <w:rPr>
                <w:rFonts w:ascii="Arial" w:hAnsi="Arial" w:cs="Arial"/>
                <w:sz w:val="15"/>
                <w:szCs w:val="15"/>
              </w:rPr>
              <w:br/>
            </w:r>
          </w:p>
          <w:p w14:paraId="0BC5D8B4" w14:textId="77777777" w:rsidR="009C65A2" w:rsidRDefault="009C65A2" w:rsidP="0040324A">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71FB2" w14:textId="77777777" w:rsidR="009C65A2" w:rsidRDefault="009C65A2" w:rsidP="0040324A">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14:paraId="5227D33E" w14:textId="77777777" w:rsidR="009C65A2" w:rsidRDefault="009C65A2" w:rsidP="0040324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DFDAB9" w14:textId="77777777" w:rsidR="009C65A2" w:rsidRDefault="009C65A2" w:rsidP="0040324A">
            <w:r>
              <w:rPr>
                <w:rFonts w:ascii="Arial" w:hAnsi="Arial" w:cs="Arial"/>
                <w:sz w:val="15"/>
                <w:szCs w:val="15"/>
              </w:rPr>
              <w:t>[…………..][……….…][………..…]</w:t>
            </w:r>
          </w:p>
        </w:tc>
      </w:tr>
    </w:tbl>
    <w:p w14:paraId="5474AD7A" w14:textId="77777777" w:rsidR="009C65A2" w:rsidRDefault="009C65A2" w:rsidP="009C65A2">
      <w:pPr>
        <w:pStyle w:val="SectionTitle"/>
        <w:spacing w:before="0" w:after="0"/>
        <w:jc w:val="both"/>
        <w:rPr>
          <w:rFonts w:ascii="Arial" w:hAnsi="Arial" w:cs="Arial"/>
          <w:caps/>
          <w:sz w:val="15"/>
          <w:szCs w:val="15"/>
        </w:rPr>
      </w:pPr>
    </w:p>
    <w:p w14:paraId="1B3015FC" w14:textId="77777777" w:rsidR="009C65A2" w:rsidRDefault="009C65A2" w:rsidP="009C65A2">
      <w:pPr>
        <w:pStyle w:val="Titolo1"/>
        <w:spacing w:before="0" w:after="0"/>
        <w:ind w:left="850"/>
        <w:rPr>
          <w:sz w:val="16"/>
          <w:szCs w:val="16"/>
        </w:rPr>
      </w:pPr>
    </w:p>
    <w:p w14:paraId="1EC83745" w14:textId="77777777" w:rsidR="009C65A2" w:rsidRPr="003A443E" w:rsidRDefault="009C65A2" w:rsidP="009C65A2">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01FD19ED" w14:textId="77777777" w:rsidR="009C65A2" w:rsidRPr="003A443E" w:rsidRDefault="009C65A2" w:rsidP="009C65A2">
      <w:pPr>
        <w:pStyle w:val="Titolo1"/>
        <w:spacing w:before="0" w:after="0"/>
        <w:ind w:left="850"/>
        <w:rPr>
          <w:color w:val="000000"/>
          <w:sz w:val="16"/>
          <w:szCs w:val="16"/>
        </w:rPr>
      </w:pPr>
    </w:p>
    <w:p w14:paraId="65D853FD" w14:textId="77777777" w:rsidR="009C65A2" w:rsidRPr="003A443E" w:rsidRDefault="009C65A2" w:rsidP="009C65A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14:paraId="1A580ED8"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1B0846" w14:textId="77777777" w:rsidR="009C65A2" w:rsidRDefault="009C65A2" w:rsidP="0040324A">
            <w:bookmarkStart w:id="7" w:name="_DV_M4301"/>
            <w:bookmarkStart w:id="8" w:name="_DV_M4300"/>
            <w:bookmarkEnd w:id="7"/>
            <w:bookmarkEnd w:id="8"/>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193D79" w14:textId="77777777" w:rsidR="009C65A2" w:rsidRDefault="009C65A2" w:rsidP="0040324A">
            <w:r>
              <w:rPr>
                <w:rFonts w:ascii="Arial" w:hAnsi="Arial" w:cs="Arial"/>
                <w:b/>
                <w:sz w:val="15"/>
                <w:szCs w:val="15"/>
              </w:rPr>
              <w:t>Risposta</w:t>
            </w:r>
            <w:r>
              <w:rPr>
                <w:rFonts w:ascii="Arial" w:hAnsi="Arial" w:cs="Arial"/>
                <w:b/>
                <w:i/>
                <w:sz w:val="15"/>
                <w:szCs w:val="15"/>
              </w:rPr>
              <w:t>:</w:t>
            </w:r>
          </w:p>
        </w:tc>
      </w:tr>
      <w:tr w:rsidR="009C65A2" w14:paraId="6D994246"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E3DAD" w14:textId="3D1C34AA" w:rsidR="009C65A2" w:rsidRPr="00707FC7" w:rsidRDefault="009C65A2" w:rsidP="0040324A">
            <w:pPr>
              <w:rPr>
                <w:rFonts w:ascii="Arial" w:hAnsi="Arial" w:cs="Arial"/>
                <w:sz w:val="15"/>
                <w:szCs w:val="15"/>
              </w:rPr>
            </w:pPr>
            <w:r w:rsidRPr="00707FC7">
              <w:rPr>
                <w:rFonts w:ascii="Arial" w:hAnsi="Arial" w:cs="Arial"/>
                <w:color w:val="000000"/>
                <w:sz w:val="15"/>
                <w:szCs w:val="15"/>
              </w:rPr>
              <w:t xml:space="preserve">1a) Unicamente per gli </w:t>
            </w:r>
            <w:r w:rsidRPr="00707FC7">
              <w:rPr>
                <w:rFonts w:ascii="Arial" w:hAnsi="Arial" w:cs="Arial"/>
                <w:b/>
                <w:color w:val="000000"/>
                <w:sz w:val="15"/>
                <w:szCs w:val="15"/>
              </w:rPr>
              <w:t xml:space="preserve">appalti pubblici di lavori, </w:t>
            </w:r>
            <w:r w:rsidRPr="00707FC7">
              <w:rPr>
                <w:rFonts w:ascii="Arial" w:hAnsi="Arial" w:cs="Arial"/>
                <w:sz w:val="15"/>
                <w:szCs w:val="15"/>
              </w:rPr>
              <w:t>durante il periodo di riferimento</w:t>
            </w:r>
            <w:r w:rsidR="00DF79DD">
              <w:rPr>
                <w:rFonts w:ascii="Arial" w:hAnsi="Arial" w:cs="Arial"/>
                <w:sz w:val="15"/>
                <w:szCs w:val="15"/>
              </w:rPr>
              <w:t xml:space="preserve"> </w:t>
            </w:r>
            <w:r w:rsidRPr="00707FC7">
              <w:rPr>
                <w:rFonts w:ascii="Arial" w:hAnsi="Arial" w:cs="Arial"/>
                <w:sz w:val="15"/>
                <w:szCs w:val="15"/>
              </w:rPr>
              <w:t>(</w:t>
            </w:r>
            <w:r w:rsidRPr="00707FC7">
              <w:rPr>
                <w:rStyle w:val="Rimandonotaapidipagina"/>
                <w:rFonts w:ascii="Arial" w:hAnsi="Arial" w:cs="Arial"/>
                <w:sz w:val="15"/>
                <w:szCs w:val="15"/>
              </w:rPr>
              <w:footnoteReference w:id="33"/>
            </w:r>
            <w:r w:rsidRPr="00707FC7">
              <w:rPr>
                <w:rFonts w:ascii="Arial" w:hAnsi="Arial" w:cs="Arial"/>
                <w:sz w:val="15"/>
                <w:szCs w:val="15"/>
              </w:rPr>
              <w:t xml:space="preserve">) l'operatore economico </w:t>
            </w:r>
            <w:r w:rsidRPr="00707FC7">
              <w:rPr>
                <w:rFonts w:ascii="Arial" w:hAnsi="Arial" w:cs="Arial"/>
                <w:b/>
                <w:sz w:val="15"/>
                <w:szCs w:val="15"/>
              </w:rPr>
              <w:t>ha eseguito i seguenti lavori del tipo specificato</w:t>
            </w:r>
            <w:r w:rsidRPr="00707FC7">
              <w:rPr>
                <w:rFonts w:ascii="Arial" w:hAnsi="Arial" w:cs="Arial"/>
                <w:sz w:val="15"/>
                <w:szCs w:val="15"/>
              </w:rPr>
              <w:t xml:space="preserve">: </w:t>
            </w:r>
          </w:p>
          <w:p w14:paraId="51D0DB15" w14:textId="77777777" w:rsidR="009C65A2" w:rsidRPr="00707FC7" w:rsidRDefault="009C65A2" w:rsidP="0040324A">
            <w:r w:rsidRPr="00707FC7">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1882C" w14:textId="77777777" w:rsidR="009C65A2" w:rsidRPr="00707FC7" w:rsidRDefault="009C65A2" w:rsidP="0040324A">
            <w:pPr>
              <w:rPr>
                <w:rFonts w:ascii="Arial" w:hAnsi="Arial" w:cs="Arial"/>
                <w:sz w:val="15"/>
                <w:szCs w:val="15"/>
              </w:rPr>
            </w:pPr>
            <w:r w:rsidRPr="00707FC7">
              <w:rPr>
                <w:rFonts w:ascii="Arial" w:hAnsi="Arial" w:cs="Arial"/>
                <w:sz w:val="15"/>
                <w:szCs w:val="15"/>
              </w:rPr>
              <w:t>Numero di anni (periodo specificato nell'avviso o bando pertinente o nei documenti di gara): […]</w:t>
            </w:r>
            <w:r w:rsidRPr="00707FC7">
              <w:rPr>
                <w:rFonts w:ascii="Arial" w:hAnsi="Arial" w:cs="Arial"/>
                <w:sz w:val="15"/>
                <w:szCs w:val="15"/>
              </w:rPr>
              <w:br/>
              <w:t>Lavori:  [……]</w:t>
            </w:r>
            <w:r w:rsidRPr="00707FC7">
              <w:rPr>
                <w:rFonts w:ascii="Arial" w:hAnsi="Arial" w:cs="Arial"/>
                <w:sz w:val="15"/>
                <w:szCs w:val="15"/>
              </w:rPr>
              <w:br/>
            </w:r>
            <w:r w:rsidRPr="00707FC7">
              <w:rPr>
                <w:rFonts w:ascii="Arial" w:hAnsi="Arial" w:cs="Arial"/>
                <w:sz w:val="15"/>
                <w:szCs w:val="15"/>
              </w:rPr>
              <w:br/>
              <w:t xml:space="preserve">(indirizzo web, autorità o organismo di emanazione, riferimento preciso della documentazione): </w:t>
            </w:r>
          </w:p>
          <w:p w14:paraId="2281EE22" w14:textId="77777777" w:rsidR="009C65A2" w:rsidRPr="00707FC7" w:rsidRDefault="009C65A2" w:rsidP="0040324A">
            <w:r w:rsidRPr="00707FC7">
              <w:rPr>
                <w:rFonts w:ascii="Arial" w:hAnsi="Arial" w:cs="Arial"/>
                <w:sz w:val="15"/>
                <w:szCs w:val="15"/>
              </w:rPr>
              <w:t>[…………][………..…][……….…]</w:t>
            </w:r>
          </w:p>
        </w:tc>
      </w:tr>
      <w:tr w:rsidR="009C65A2" w14:paraId="28DB57A7"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72EA" w14:textId="77777777" w:rsidR="009C65A2" w:rsidRDefault="009C65A2" w:rsidP="0040324A">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F953BAB" w14:textId="7E1D406F" w:rsidR="009C65A2" w:rsidRDefault="009C65A2" w:rsidP="0040324A">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DF79DD">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F05F4" w14:textId="77777777" w:rsidR="009C65A2" w:rsidRDefault="009C65A2" w:rsidP="0040324A">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03464FD" w14:textId="77777777" w:rsidR="009C65A2" w:rsidRDefault="009C65A2" w:rsidP="0040324A">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9C65A2" w14:paraId="79394B9D" w14:textId="77777777" w:rsidTr="0040324A">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51327C9" w14:textId="77777777" w:rsidR="009C65A2" w:rsidRDefault="009C65A2" w:rsidP="0040324A">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AEA16D2" w14:textId="77777777" w:rsidR="009C65A2" w:rsidRDefault="009C65A2" w:rsidP="0040324A">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17A5719" w14:textId="77777777" w:rsidR="009C65A2" w:rsidRDefault="009C65A2" w:rsidP="0040324A">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6C27A2" w14:textId="77777777" w:rsidR="009C65A2" w:rsidRDefault="009C65A2" w:rsidP="0040324A">
                  <w:r>
                    <w:rPr>
                      <w:rFonts w:ascii="Arial" w:hAnsi="Arial" w:cs="Arial"/>
                      <w:sz w:val="15"/>
                      <w:szCs w:val="15"/>
                    </w:rPr>
                    <w:t>destinatari</w:t>
                  </w:r>
                </w:p>
              </w:tc>
            </w:tr>
            <w:tr w:rsidR="009C65A2" w14:paraId="4931112A" w14:textId="77777777" w:rsidTr="0040324A">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16B71B" w14:textId="77777777" w:rsidR="009C65A2" w:rsidRDefault="009C65A2" w:rsidP="0040324A">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07B3E08" w14:textId="77777777" w:rsidR="009C65A2" w:rsidRDefault="009C65A2" w:rsidP="0040324A">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3078DBA" w14:textId="77777777" w:rsidR="009C65A2" w:rsidRDefault="009C65A2" w:rsidP="0040324A">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3D4E3B8" w14:textId="77777777" w:rsidR="009C65A2" w:rsidRDefault="009C65A2" w:rsidP="0040324A">
                  <w:pPr>
                    <w:rPr>
                      <w:rFonts w:ascii="Arial" w:hAnsi="Arial" w:cs="Arial"/>
                      <w:sz w:val="15"/>
                      <w:szCs w:val="15"/>
                    </w:rPr>
                  </w:pPr>
                </w:p>
              </w:tc>
            </w:tr>
          </w:tbl>
          <w:p w14:paraId="7A6C53E4" w14:textId="77777777" w:rsidR="009C65A2" w:rsidRDefault="009C65A2" w:rsidP="0040324A">
            <w:pPr>
              <w:rPr>
                <w:rFonts w:ascii="Arial" w:hAnsi="Arial" w:cs="Arial"/>
                <w:sz w:val="15"/>
                <w:szCs w:val="15"/>
              </w:rPr>
            </w:pPr>
          </w:p>
        </w:tc>
      </w:tr>
      <w:tr w:rsidR="009C65A2" w14:paraId="361B4F4F"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BE6508" w14:textId="77777777" w:rsidR="009C65A2" w:rsidRPr="00707FC7" w:rsidRDefault="009C65A2" w:rsidP="0040324A">
            <w:pPr>
              <w:ind w:left="426" w:hanging="426"/>
              <w:rPr>
                <w:rFonts w:ascii="Arial" w:hAnsi="Arial" w:cs="Arial"/>
                <w:sz w:val="15"/>
                <w:szCs w:val="15"/>
              </w:rPr>
            </w:pPr>
            <w:r w:rsidRPr="00707FC7">
              <w:rPr>
                <w:rFonts w:ascii="Arial" w:hAnsi="Arial" w:cs="Arial"/>
                <w:sz w:val="15"/>
                <w:szCs w:val="15"/>
              </w:rPr>
              <w:t xml:space="preserve">2)    Può disporre dei seguenti </w:t>
            </w:r>
            <w:r w:rsidRPr="00707FC7">
              <w:rPr>
                <w:rFonts w:ascii="Arial" w:hAnsi="Arial" w:cs="Arial"/>
                <w:b/>
                <w:sz w:val="15"/>
                <w:szCs w:val="15"/>
              </w:rPr>
              <w:t xml:space="preserve">tecnici o organismi tecnici </w:t>
            </w:r>
            <w:r w:rsidRPr="00707FC7">
              <w:rPr>
                <w:rFonts w:ascii="Arial" w:hAnsi="Arial" w:cs="Arial"/>
                <w:sz w:val="15"/>
                <w:szCs w:val="15"/>
              </w:rPr>
              <w:t>(</w:t>
            </w:r>
            <w:r w:rsidRPr="00707FC7">
              <w:rPr>
                <w:rStyle w:val="Rimandonotaapidipagina"/>
                <w:rFonts w:ascii="Arial" w:hAnsi="Arial" w:cs="Arial"/>
                <w:sz w:val="15"/>
                <w:szCs w:val="15"/>
              </w:rPr>
              <w:footnoteReference w:id="35"/>
            </w:r>
            <w:r w:rsidRPr="00707FC7">
              <w:rPr>
                <w:rFonts w:ascii="Arial" w:hAnsi="Arial" w:cs="Arial"/>
                <w:sz w:val="15"/>
                <w:szCs w:val="15"/>
              </w:rPr>
              <w:t>), citando in particolare quelli responsabili del controllo della qualità:</w:t>
            </w:r>
          </w:p>
          <w:p w14:paraId="0036A2B3" w14:textId="77777777" w:rsidR="009C65A2" w:rsidRDefault="009C65A2" w:rsidP="0040324A">
            <w:pPr>
              <w:ind w:left="426"/>
            </w:pPr>
            <w:r w:rsidRPr="00707FC7">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C68BF" w14:textId="77777777" w:rsidR="009C65A2" w:rsidRDefault="009C65A2" w:rsidP="0040324A">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9C65A2" w14:paraId="10002D90"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E50CE" w14:textId="77777777" w:rsidR="009C65A2" w:rsidRPr="00386E3B" w:rsidRDefault="009C65A2" w:rsidP="0040324A">
            <w:pPr>
              <w:ind w:left="426" w:hanging="426"/>
            </w:pPr>
            <w:r w:rsidRPr="00386E3B">
              <w:rPr>
                <w:rFonts w:ascii="Arial" w:hAnsi="Arial" w:cs="Arial"/>
                <w:sz w:val="15"/>
                <w:szCs w:val="15"/>
              </w:rPr>
              <w:t xml:space="preserve">3)   Utilizza le seguenti </w:t>
            </w:r>
            <w:r w:rsidRPr="00386E3B">
              <w:rPr>
                <w:rFonts w:ascii="Arial" w:hAnsi="Arial" w:cs="Arial"/>
                <w:b/>
                <w:sz w:val="15"/>
                <w:szCs w:val="15"/>
              </w:rPr>
              <w:t xml:space="preserve">attrezzature tecniche e adotta le seguenti misure per garantire la qualità </w:t>
            </w:r>
            <w:r w:rsidRPr="00386E3B">
              <w:rPr>
                <w:rFonts w:ascii="Arial" w:hAnsi="Arial" w:cs="Arial"/>
                <w:sz w:val="15"/>
                <w:szCs w:val="15"/>
              </w:rPr>
              <w:t xml:space="preserve">e dispone degli </w:t>
            </w:r>
            <w:r w:rsidRPr="00386E3B">
              <w:rPr>
                <w:rFonts w:ascii="Arial" w:hAnsi="Arial" w:cs="Arial"/>
                <w:b/>
                <w:sz w:val="15"/>
                <w:szCs w:val="15"/>
              </w:rPr>
              <w:t>strumenti di studio e ricerca</w:t>
            </w:r>
            <w:r w:rsidRPr="00386E3B">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2ED723" w14:textId="77777777" w:rsidR="009C65A2" w:rsidRDefault="009C65A2" w:rsidP="0040324A">
            <w:r>
              <w:rPr>
                <w:rFonts w:ascii="Arial" w:hAnsi="Arial" w:cs="Arial"/>
                <w:sz w:val="15"/>
                <w:szCs w:val="15"/>
              </w:rPr>
              <w:t>[……….…]</w:t>
            </w:r>
          </w:p>
        </w:tc>
      </w:tr>
      <w:tr w:rsidR="009C65A2" w14:paraId="6CA61D3A"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E0AA9A" w14:textId="77777777" w:rsidR="009C65A2" w:rsidRPr="00386E3B" w:rsidRDefault="009C65A2" w:rsidP="0040324A">
            <w:pPr>
              <w:ind w:left="426" w:hanging="426"/>
            </w:pPr>
            <w:r w:rsidRPr="00386E3B">
              <w:rPr>
                <w:rFonts w:ascii="Arial" w:hAnsi="Arial" w:cs="Arial"/>
                <w:sz w:val="15"/>
                <w:szCs w:val="15"/>
              </w:rPr>
              <w:t xml:space="preserve">4)  Potrà applicare i seguenti </w:t>
            </w:r>
            <w:r w:rsidRPr="00386E3B">
              <w:rPr>
                <w:rFonts w:ascii="Arial" w:hAnsi="Arial" w:cs="Arial"/>
                <w:b/>
                <w:sz w:val="15"/>
                <w:szCs w:val="15"/>
              </w:rPr>
              <w:t>sistemi di gestione e di tracciabilità della catena di approvvigionamento</w:t>
            </w:r>
            <w:r w:rsidRPr="00386E3B">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DC61D" w14:textId="77777777" w:rsidR="009C65A2" w:rsidRDefault="009C65A2" w:rsidP="0040324A">
            <w:r>
              <w:rPr>
                <w:rFonts w:ascii="Arial" w:hAnsi="Arial" w:cs="Arial"/>
                <w:sz w:val="15"/>
                <w:szCs w:val="15"/>
              </w:rPr>
              <w:t>[……….…]</w:t>
            </w:r>
          </w:p>
        </w:tc>
      </w:tr>
      <w:tr w:rsidR="009C65A2" w14:paraId="46FC1696"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C19FB" w14:textId="77777777" w:rsidR="009C65A2" w:rsidRDefault="009C65A2" w:rsidP="0040324A">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A3D78D7" w14:textId="433DEAFE" w:rsidR="009C65A2" w:rsidRDefault="009C65A2" w:rsidP="0040324A">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sidR="00DF79DD">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w:t>
            </w:r>
            <w:r>
              <w:rPr>
                <w:rFonts w:ascii="Arial" w:hAnsi="Arial" w:cs="Arial"/>
                <w:sz w:val="15"/>
                <w:szCs w:val="15"/>
              </w:rPr>
              <w:lastRenderedPageBreak/>
              <w:t xml:space="preserve">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51B4F5" w14:textId="77777777" w:rsidR="009C65A2" w:rsidRDefault="009C65A2" w:rsidP="0040324A">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50980793" w14:textId="77777777" w:rsidR="009C65A2" w:rsidRDefault="009C65A2" w:rsidP="0040324A">
            <w:pPr>
              <w:rPr>
                <w:rFonts w:ascii="Arial" w:hAnsi="Arial" w:cs="Arial"/>
                <w:sz w:val="15"/>
                <w:szCs w:val="15"/>
              </w:rPr>
            </w:pPr>
            <w:r>
              <w:rPr>
                <w:rFonts w:ascii="Arial" w:hAnsi="Arial" w:cs="Arial"/>
                <w:sz w:val="15"/>
                <w:szCs w:val="15"/>
              </w:rPr>
              <w:br/>
              <w:t>[ ] Sì [ ] No</w:t>
            </w:r>
          </w:p>
          <w:p w14:paraId="736773CE" w14:textId="77777777" w:rsidR="009C65A2" w:rsidRDefault="009C65A2" w:rsidP="0040324A">
            <w:pPr>
              <w:rPr>
                <w:rFonts w:ascii="Arial" w:hAnsi="Arial" w:cs="Arial"/>
                <w:sz w:val="15"/>
                <w:szCs w:val="15"/>
              </w:rPr>
            </w:pPr>
          </w:p>
          <w:p w14:paraId="62D2AB22" w14:textId="77777777" w:rsidR="009C65A2" w:rsidRDefault="009C65A2" w:rsidP="0040324A"/>
        </w:tc>
      </w:tr>
      <w:tr w:rsidR="009C65A2" w14:paraId="043C8DB1"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B4D29" w14:textId="77777777" w:rsidR="009C65A2" w:rsidRDefault="009C65A2" w:rsidP="0040324A">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6CC0179" w14:textId="77777777" w:rsidR="009C65A2" w:rsidRDefault="009C65A2" w:rsidP="0040324A">
            <w:pPr>
              <w:rPr>
                <w:rFonts w:ascii="Arial" w:hAnsi="Arial" w:cs="Arial"/>
                <w:b/>
                <w:i/>
                <w:sz w:val="15"/>
                <w:szCs w:val="15"/>
              </w:rPr>
            </w:pPr>
            <w:r>
              <w:rPr>
                <w:rFonts w:ascii="Arial" w:hAnsi="Arial" w:cs="Arial"/>
                <w:sz w:val="15"/>
                <w:szCs w:val="15"/>
              </w:rPr>
              <w:t>a)       lo stesso prestatore di servizi o imprenditore,</w:t>
            </w:r>
          </w:p>
          <w:p w14:paraId="0B616829" w14:textId="77777777" w:rsidR="009C65A2" w:rsidRDefault="009C65A2" w:rsidP="0040324A">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2E5A145" w14:textId="77777777" w:rsidR="009C65A2" w:rsidRDefault="009C65A2" w:rsidP="0040324A">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68ACA2" w14:textId="77777777" w:rsidR="009C65A2" w:rsidRDefault="009C65A2" w:rsidP="0040324A">
            <w:pPr>
              <w:rPr>
                <w:rFonts w:ascii="Arial" w:hAnsi="Arial" w:cs="Arial"/>
                <w:sz w:val="15"/>
                <w:szCs w:val="15"/>
              </w:rPr>
            </w:pPr>
            <w:r>
              <w:rPr>
                <w:rFonts w:ascii="Arial" w:hAnsi="Arial" w:cs="Arial"/>
                <w:sz w:val="15"/>
                <w:szCs w:val="15"/>
              </w:rPr>
              <w:br/>
            </w:r>
          </w:p>
          <w:p w14:paraId="00B39128" w14:textId="77777777" w:rsidR="009C65A2" w:rsidRDefault="009C65A2" w:rsidP="0040324A">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03D457E5" w14:textId="77777777" w:rsidR="009C65A2" w:rsidRDefault="009C65A2" w:rsidP="0040324A">
            <w:r>
              <w:rPr>
                <w:rFonts w:ascii="Arial" w:hAnsi="Arial" w:cs="Arial"/>
                <w:sz w:val="15"/>
                <w:szCs w:val="15"/>
              </w:rPr>
              <w:br/>
              <w:t>b) [………..…]</w:t>
            </w:r>
          </w:p>
        </w:tc>
      </w:tr>
      <w:tr w:rsidR="009C65A2" w14:paraId="66D3D8E1"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45F55" w14:textId="77777777" w:rsidR="009C65A2" w:rsidRDefault="009C65A2" w:rsidP="0040324A">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9F189" w14:textId="77777777" w:rsidR="009C65A2" w:rsidRDefault="009C65A2" w:rsidP="0040324A">
            <w:r>
              <w:rPr>
                <w:rFonts w:ascii="Arial" w:hAnsi="Arial" w:cs="Arial"/>
                <w:sz w:val="15"/>
                <w:szCs w:val="15"/>
              </w:rPr>
              <w:t>[…………..…]</w:t>
            </w:r>
          </w:p>
        </w:tc>
      </w:tr>
      <w:tr w:rsidR="009C65A2" w14:paraId="3B839D61"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40DD9" w14:textId="77777777" w:rsidR="009C65A2" w:rsidRDefault="009C65A2" w:rsidP="0040324A">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43412" w14:textId="77777777" w:rsidR="009C65A2" w:rsidRDefault="009C65A2" w:rsidP="0040324A">
            <w:pPr>
              <w:spacing w:before="0" w:after="0"/>
              <w:rPr>
                <w:rFonts w:ascii="Arial" w:hAnsi="Arial" w:cs="Arial"/>
                <w:sz w:val="15"/>
                <w:szCs w:val="15"/>
              </w:rPr>
            </w:pPr>
            <w:r>
              <w:rPr>
                <w:rFonts w:ascii="Arial" w:hAnsi="Arial" w:cs="Arial"/>
                <w:sz w:val="15"/>
                <w:szCs w:val="15"/>
              </w:rPr>
              <w:t>Anno, organico medio annuo:</w:t>
            </w:r>
          </w:p>
          <w:p w14:paraId="2C4E6225" w14:textId="77777777" w:rsidR="009C65A2" w:rsidRDefault="009C65A2" w:rsidP="0040324A">
            <w:pPr>
              <w:spacing w:before="0" w:after="0"/>
              <w:rPr>
                <w:rFonts w:ascii="Arial" w:hAnsi="Arial" w:cs="Arial"/>
                <w:sz w:val="15"/>
                <w:szCs w:val="15"/>
              </w:rPr>
            </w:pPr>
            <w:r>
              <w:rPr>
                <w:rFonts w:ascii="Arial" w:hAnsi="Arial" w:cs="Arial"/>
                <w:sz w:val="15"/>
                <w:szCs w:val="15"/>
              </w:rPr>
              <w:t>[…………],[……..…],</w:t>
            </w:r>
          </w:p>
          <w:p w14:paraId="5617E37B" w14:textId="77777777" w:rsidR="009C65A2" w:rsidRDefault="009C65A2" w:rsidP="0040324A">
            <w:pPr>
              <w:spacing w:before="0" w:after="0"/>
              <w:rPr>
                <w:rFonts w:ascii="Arial" w:hAnsi="Arial" w:cs="Arial"/>
                <w:sz w:val="15"/>
                <w:szCs w:val="15"/>
              </w:rPr>
            </w:pPr>
            <w:r>
              <w:rPr>
                <w:rFonts w:ascii="Arial" w:hAnsi="Arial" w:cs="Arial"/>
                <w:sz w:val="15"/>
                <w:szCs w:val="15"/>
              </w:rPr>
              <w:t>[…………],[……..…],</w:t>
            </w:r>
          </w:p>
          <w:p w14:paraId="6D7ECECE" w14:textId="77777777" w:rsidR="009C65A2" w:rsidRDefault="009C65A2" w:rsidP="0040324A">
            <w:pPr>
              <w:spacing w:before="0" w:after="0"/>
              <w:rPr>
                <w:rFonts w:ascii="Arial" w:hAnsi="Arial" w:cs="Arial"/>
                <w:sz w:val="15"/>
                <w:szCs w:val="15"/>
              </w:rPr>
            </w:pPr>
            <w:r>
              <w:rPr>
                <w:rFonts w:ascii="Arial" w:hAnsi="Arial" w:cs="Arial"/>
                <w:sz w:val="15"/>
                <w:szCs w:val="15"/>
              </w:rPr>
              <w:t>[…………],[……..…],</w:t>
            </w:r>
          </w:p>
          <w:p w14:paraId="34D0AEF8" w14:textId="77777777" w:rsidR="009C65A2" w:rsidRDefault="009C65A2" w:rsidP="0040324A">
            <w:pPr>
              <w:spacing w:before="0" w:after="0"/>
              <w:rPr>
                <w:rFonts w:ascii="Arial" w:hAnsi="Arial" w:cs="Arial"/>
                <w:sz w:val="15"/>
                <w:szCs w:val="15"/>
              </w:rPr>
            </w:pPr>
            <w:r>
              <w:rPr>
                <w:rFonts w:ascii="Arial" w:hAnsi="Arial" w:cs="Arial"/>
                <w:sz w:val="15"/>
                <w:szCs w:val="15"/>
              </w:rPr>
              <w:t>Anno, numero di dirigenti</w:t>
            </w:r>
          </w:p>
          <w:p w14:paraId="44D53CEE" w14:textId="77777777" w:rsidR="009C65A2" w:rsidRDefault="009C65A2" w:rsidP="0040324A">
            <w:pPr>
              <w:spacing w:before="0" w:after="0"/>
              <w:rPr>
                <w:rFonts w:ascii="Arial" w:hAnsi="Arial" w:cs="Arial"/>
                <w:sz w:val="15"/>
                <w:szCs w:val="15"/>
              </w:rPr>
            </w:pPr>
            <w:r>
              <w:rPr>
                <w:rFonts w:ascii="Arial" w:hAnsi="Arial" w:cs="Arial"/>
                <w:sz w:val="15"/>
                <w:szCs w:val="15"/>
              </w:rPr>
              <w:t>[…………],[……..…],</w:t>
            </w:r>
          </w:p>
          <w:p w14:paraId="438F5253" w14:textId="77777777" w:rsidR="009C65A2" w:rsidRDefault="009C65A2" w:rsidP="0040324A">
            <w:pPr>
              <w:spacing w:before="0" w:after="0"/>
              <w:rPr>
                <w:rFonts w:ascii="Arial" w:hAnsi="Arial" w:cs="Arial"/>
                <w:sz w:val="15"/>
                <w:szCs w:val="15"/>
              </w:rPr>
            </w:pPr>
            <w:r>
              <w:rPr>
                <w:rFonts w:ascii="Arial" w:hAnsi="Arial" w:cs="Arial"/>
                <w:sz w:val="15"/>
                <w:szCs w:val="15"/>
              </w:rPr>
              <w:t>[…………],[……..…],</w:t>
            </w:r>
          </w:p>
          <w:p w14:paraId="6C560826" w14:textId="77777777" w:rsidR="009C65A2" w:rsidRDefault="009C65A2" w:rsidP="0040324A">
            <w:pPr>
              <w:spacing w:before="0" w:after="0"/>
            </w:pPr>
            <w:r>
              <w:rPr>
                <w:rFonts w:ascii="Arial" w:hAnsi="Arial" w:cs="Arial"/>
                <w:sz w:val="15"/>
                <w:szCs w:val="15"/>
              </w:rPr>
              <w:t>[…………],[……..…]</w:t>
            </w:r>
          </w:p>
        </w:tc>
      </w:tr>
      <w:tr w:rsidR="009C65A2" w14:paraId="6C20E6C3"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96A94" w14:textId="77777777" w:rsidR="009C65A2" w:rsidRDefault="009C65A2" w:rsidP="0040324A">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A8F87" w14:textId="77777777" w:rsidR="009C65A2" w:rsidRDefault="009C65A2" w:rsidP="0040324A">
            <w:r>
              <w:rPr>
                <w:rFonts w:ascii="Arial" w:hAnsi="Arial" w:cs="Arial"/>
                <w:sz w:val="15"/>
                <w:szCs w:val="15"/>
              </w:rPr>
              <w:t>[…………]</w:t>
            </w:r>
          </w:p>
        </w:tc>
      </w:tr>
      <w:tr w:rsidR="009C65A2" w14:paraId="267E7965"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1B3EF" w14:textId="396CF81A" w:rsidR="009C65A2" w:rsidRDefault="009C65A2" w:rsidP="0040324A">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DF79DD">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0C3A6" w14:textId="77777777" w:rsidR="009C65A2" w:rsidRDefault="009C65A2" w:rsidP="0040324A">
            <w:r>
              <w:rPr>
                <w:rFonts w:ascii="Arial" w:hAnsi="Arial" w:cs="Arial"/>
                <w:sz w:val="15"/>
                <w:szCs w:val="15"/>
              </w:rPr>
              <w:t>[…………]</w:t>
            </w:r>
          </w:p>
        </w:tc>
      </w:tr>
      <w:tr w:rsidR="009C65A2" w14:paraId="0089CDC6"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3D31C" w14:textId="77777777" w:rsidR="009C65A2" w:rsidRPr="00707FC7" w:rsidRDefault="009C65A2" w:rsidP="0040324A">
            <w:pPr>
              <w:shd w:val="clear" w:color="auto" w:fill="FFFFFF"/>
              <w:rPr>
                <w:rFonts w:ascii="Arial" w:hAnsi="Arial" w:cs="Arial"/>
                <w:sz w:val="15"/>
                <w:szCs w:val="15"/>
              </w:rPr>
            </w:pPr>
            <w:r w:rsidRPr="00707FC7">
              <w:rPr>
                <w:rFonts w:ascii="Arial" w:hAnsi="Arial" w:cs="Arial"/>
                <w:sz w:val="15"/>
                <w:szCs w:val="15"/>
              </w:rPr>
              <w:t xml:space="preserve">11)     Per gli </w:t>
            </w:r>
            <w:r w:rsidRPr="00707FC7">
              <w:rPr>
                <w:rFonts w:ascii="Arial" w:hAnsi="Arial" w:cs="Arial"/>
                <w:b/>
                <w:i/>
                <w:sz w:val="15"/>
                <w:szCs w:val="15"/>
              </w:rPr>
              <w:t>appalti pubblici di forniture</w:t>
            </w:r>
            <w:r w:rsidRPr="00707FC7">
              <w:rPr>
                <w:rFonts w:ascii="Arial" w:hAnsi="Arial" w:cs="Arial"/>
                <w:sz w:val="15"/>
                <w:szCs w:val="15"/>
              </w:rPr>
              <w:t>:</w:t>
            </w:r>
            <w:r w:rsidRPr="00707FC7">
              <w:rPr>
                <w:rFonts w:ascii="Arial" w:hAnsi="Arial" w:cs="Arial"/>
                <w:sz w:val="15"/>
                <w:szCs w:val="15"/>
              </w:rPr>
              <w:br/>
            </w:r>
          </w:p>
          <w:p w14:paraId="76C6B495" w14:textId="77777777" w:rsidR="009C65A2" w:rsidRPr="00707FC7" w:rsidRDefault="009C65A2" w:rsidP="0040324A">
            <w:pPr>
              <w:ind w:left="426"/>
              <w:rPr>
                <w:rFonts w:ascii="Arial" w:hAnsi="Arial" w:cs="Arial"/>
                <w:sz w:val="15"/>
                <w:szCs w:val="15"/>
              </w:rPr>
            </w:pPr>
            <w:r w:rsidRPr="00707FC7">
              <w:rPr>
                <w:rFonts w:ascii="Arial" w:hAnsi="Arial" w:cs="Arial"/>
                <w:sz w:val="15"/>
                <w:szCs w:val="15"/>
              </w:rPr>
              <w:t>L'operatore economico fornirà i campioni, le descrizioni o le fotografie dei prodotti da fornire, non necessariamente accompagnati dalle certificazioni di autenticità, come richiesti;</w:t>
            </w:r>
            <w:r w:rsidRPr="00707FC7">
              <w:rPr>
                <w:rFonts w:ascii="Arial" w:hAnsi="Arial" w:cs="Arial"/>
                <w:sz w:val="15"/>
                <w:szCs w:val="15"/>
              </w:rPr>
              <w:br/>
            </w:r>
          </w:p>
          <w:p w14:paraId="400AA90C" w14:textId="77777777" w:rsidR="009C65A2" w:rsidRPr="00707FC7" w:rsidRDefault="009C65A2" w:rsidP="0040324A">
            <w:pPr>
              <w:ind w:left="426"/>
              <w:rPr>
                <w:rFonts w:ascii="Arial" w:hAnsi="Arial" w:cs="Arial"/>
                <w:sz w:val="15"/>
                <w:szCs w:val="15"/>
              </w:rPr>
            </w:pPr>
            <w:r w:rsidRPr="00707FC7">
              <w:rPr>
                <w:rFonts w:ascii="Arial" w:hAnsi="Arial" w:cs="Arial"/>
                <w:sz w:val="15"/>
                <w:szCs w:val="15"/>
              </w:rPr>
              <w:t>se applicabile, l'operatore economico dichiara inoltre che provvederà a fornire le richieste certificazioni di autenticità.</w:t>
            </w:r>
            <w:r w:rsidRPr="00707FC7">
              <w:rPr>
                <w:rFonts w:ascii="Arial" w:hAnsi="Arial" w:cs="Arial"/>
                <w:sz w:val="15"/>
                <w:szCs w:val="15"/>
              </w:rPr>
              <w:br/>
            </w:r>
          </w:p>
          <w:p w14:paraId="74040101" w14:textId="77777777" w:rsidR="009C65A2" w:rsidRPr="00707FC7" w:rsidRDefault="009C65A2" w:rsidP="0040324A">
            <w:r w:rsidRPr="00707FC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A786C9" w14:textId="77777777" w:rsidR="009C65A2" w:rsidRDefault="009C65A2" w:rsidP="0040324A">
            <w:pPr>
              <w:rPr>
                <w:rFonts w:ascii="Arial" w:hAnsi="Arial" w:cs="Arial"/>
                <w:sz w:val="15"/>
                <w:szCs w:val="15"/>
              </w:rPr>
            </w:pPr>
          </w:p>
          <w:p w14:paraId="2DEABDF0" w14:textId="77777777" w:rsidR="009C65A2" w:rsidRDefault="009C65A2" w:rsidP="0040324A">
            <w:pPr>
              <w:rPr>
                <w:rFonts w:ascii="Arial" w:hAnsi="Arial" w:cs="Arial"/>
                <w:sz w:val="15"/>
                <w:szCs w:val="15"/>
              </w:rPr>
            </w:pPr>
          </w:p>
          <w:p w14:paraId="21856FC3" w14:textId="77777777" w:rsidR="009C65A2" w:rsidRDefault="009C65A2" w:rsidP="0040324A">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71D61EF" w14:textId="77777777" w:rsidR="009C65A2" w:rsidRDefault="009C65A2" w:rsidP="0040324A">
            <w:pPr>
              <w:rPr>
                <w:rFonts w:ascii="Arial" w:hAnsi="Arial" w:cs="Arial"/>
                <w:sz w:val="15"/>
                <w:szCs w:val="15"/>
              </w:rPr>
            </w:pPr>
          </w:p>
          <w:p w14:paraId="5D42DC59" w14:textId="77777777" w:rsidR="009C65A2" w:rsidRDefault="009C65A2" w:rsidP="0040324A">
            <w:pPr>
              <w:rPr>
                <w:rFonts w:ascii="Arial" w:hAnsi="Arial" w:cs="Arial"/>
                <w:sz w:val="15"/>
                <w:szCs w:val="15"/>
              </w:rPr>
            </w:pPr>
          </w:p>
          <w:p w14:paraId="690C29F5" w14:textId="77777777" w:rsidR="009C65A2" w:rsidRDefault="009C65A2" w:rsidP="0040324A">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2B27DDD" w14:textId="77777777" w:rsidR="009C65A2" w:rsidRDefault="009C65A2" w:rsidP="0040324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493434D" w14:textId="77777777" w:rsidR="009C65A2" w:rsidRDefault="009C65A2" w:rsidP="0040324A">
            <w:r>
              <w:rPr>
                <w:rFonts w:ascii="Arial" w:hAnsi="Arial" w:cs="Arial"/>
                <w:sz w:val="15"/>
                <w:szCs w:val="15"/>
              </w:rPr>
              <w:t>[……….…][……….…][…………]</w:t>
            </w:r>
          </w:p>
        </w:tc>
      </w:tr>
      <w:tr w:rsidR="009C65A2" w14:paraId="0F10DCDC"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7CE84" w14:textId="77777777" w:rsidR="009C65A2" w:rsidRPr="00707FC7" w:rsidRDefault="009C65A2" w:rsidP="0040324A">
            <w:pPr>
              <w:spacing w:before="0" w:after="0"/>
              <w:ind w:left="426" w:hanging="426"/>
              <w:rPr>
                <w:rFonts w:ascii="Arial" w:hAnsi="Arial" w:cs="Arial"/>
                <w:sz w:val="15"/>
                <w:szCs w:val="15"/>
              </w:rPr>
            </w:pPr>
            <w:r w:rsidRPr="00707FC7">
              <w:rPr>
                <w:rFonts w:ascii="Arial" w:hAnsi="Arial" w:cs="Arial"/>
                <w:sz w:val="15"/>
                <w:szCs w:val="15"/>
              </w:rPr>
              <w:t xml:space="preserve">12)     Per gli </w:t>
            </w:r>
            <w:r w:rsidRPr="00707FC7">
              <w:rPr>
                <w:rFonts w:ascii="Arial" w:hAnsi="Arial" w:cs="Arial"/>
                <w:b/>
                <w:i/>
                <w:sz w:val="15"/>
                <w:szCs w:val="15"/>
              </w:rPr>
              <w:t>appalti pubblici di forniture</w:t>
            </w:r>
            <w:r w:rsidRPr="00707FC7">
              <w:rPr>
                <w:rFonts w:ascii="Arial" w:hAnsi="Arial" w:cs="Arial"/>
                <w:sz w:val="15"/>
                <w:szCs w:val="15"/>
              </w:rPr>
              <w:t>:</w:t>
            </w:r>
            <w:r w:rsidRPr="00707FC7">
              <w:rPr>
                <w:rFonts w:ascii="Arial" w:hAnsi="Arial" w:cs="Arial"/>
                <w:sz w:val="15"/>
                <w:szCs w:val="15"/>
              </w:rPr>
              <w:br/>
            </w:r>
          </w:p>
          <w:p w14:paraId="5DAA7086" w14:textId="77777777" w:rsidR="009C65A2" w:rsidRPr="00707FC7" w:rsidRDefault="009C65A2" w:rsidP="0040324A">
            <w:pPr>
              <w:spacing w:before="0" w:after="0"/>
              <w:ind w:left="426"/>
              <w:rPr>
                <w:rFonts w:ascii="Arial" w:hAnsi="Arial" w:cs="Arial"/>
                <w:b/>
                <w:sz w:val="15"/>
                <w:szCs w:val="15"/>
              </w:rPr>
            </w:pPr>
            <w:r w:rsidRPr="00707FC7">
              <w:rPr>
                <w:rFonts w:ascii="Arial" w:hAnsi="Arial" w:cs="Arial"/>
                <w:sz w:val="15"/>
                <w:szCs w:val="15"/>
              </w:rPr>
              <w:t xml:space="preserve">L'operatore economico può fornire i richiesti </w:t>
            </w:r>
            <w:r w:rsidRPr="00707FC7">
              <w:rPr>
                <w:rFonts w:ascii="Arial" w:hAnsi="Arial" w:cs="Arial"/>
                <w:b/>
                <w:sz w:val="15"/>
                <w:szCs w:val="15"/>
              </w:rPr>
              <w:t>certificati</w:t>
            </w:r>
            <w:r w:rsidRPr="00707FC7">
              <w:rPr>
                <w:rFonts w:ascii="Arial" w:hAnsi="Arial" w:cs="Arial"/>
                <w:sz w:val="15"/>
                <w:szCs w:val="15"/>
              </w:rPr>
              <w:t xml:space="preserve"> rilasciati da </w:t>
            </w:r>
            <w:r w:rsidRPr="00707FC7">
              <w:rPr>
                <w:rFonts w:ascii="Arial" w:hAnsi="Arial" w:cs="Arial"/>
                <w:b/>
                <w:sz w:val="15"/>
                <w:szCs w:val="15"/>
              </w:rPr>
              <w:t>istituti o servizi ufficiali incaricati del controllo della qualità,</w:t>
            </w:r>
            <w:r w:rsidRPr="00707FC7">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707FC7">
              <w:rPr>
                <w:rFonts w:ascii="Arial" w:hAnsi="Arial" w:cs="Arial"/>
                <w:sz w:val="15"/>
                <w:szCs w:val="15"/>
              </w:rPr>
              <w:br/>
            </w:r>
          </w:p>
          <w:p w14:paraId="6EABB06D" w14:textId="77777777" w:rsidR="009C65A2" w:rsidRPr="00707FC7" w:rsidRDefault="009C65A2" w:rsidP="0040324A">
            <w:pPr>
              <w:spacing w:before="0" w:after="0"/>
              <w:ind w:left="426"/>
              <w:rPr>
                <w:rFonts w:ascii="Arial" w:hAnsi="Arial" w:cs="Arial"/>
                <w:sz w:val="15"/>
                <w:szCs w:val="15"/>
              </w:rPr>
            </w:pPr>
            <w:r w:rsidRPr="00707FC7">
              <w:rPr>
                <w:rFonts w:ascii="Arial" w:hAnsi="Arial" w:cs="Arial"/>
                <w:b/>
                <w:sz w:val="15"/>
                <w:szCs w:val="15"/>
              </w:rPr>
              <w:t>In caso negativo</w:t>
            </w:r>
            <w:r w:rsidRPr="00707FC7">
              <w:rPr>
                <w:rFonts w:ascii="Arial" w:hAnsi="Arial" w:cs="Arial"/>
                <w:sz w:val="15"/>
                <w:szCs w:val="15"/>
              </w:rPr>
              <w:t>, spiegare perché e precisare di quali altri mezzi di prova si dispone:</w:t>
            </w:r>
            <w:r w:rsidRPr="00707FC7">
              <w:rPr>
                <w:rFonts w:ascii="Arial" w:hAnsi="Arial" w:cs="Arial"/>
                <w:sz w:val="15"/>
                <w:szCs w:val="15"/>
              </w:rPr>
              <w:br/>
            </w:r>
          </w:p>
          <w:p w14:paraId="4B9C2714" w14:textId="77777777" w:rsidR="009C65A2" w:rsidRPr="00707FC7" w:rsidRDefault="009C65A2" w:rsidP="0040324A">
            <w:pPr>
              <w:spacing w:before="0" w:after="0"/>
            </w:pPr>
            <w:r w:rsidRPr="00707FC7">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4103E" w14:textId="77777777" w:rsidR="009C65A2" w:rsidRDefault="009C65A2" w:rsidP="0040324A">
            <w:pPr>
              <w:spacing w:before="0" w:after="0"/>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B3FFC88" w14:textId="77777777" w:rsidR="009C65A2" w:rsidRDefault="009C65A2" w:rsidP="0040324A">
            <w:pPr>
              <w:spacing w:before="0" w:after="0"/>
              <w:rPr>
                <w:rFonts w:ascii="Arial" w:hAnsi="Arial" w:cs="Arial"/>
                <w:sz w:val="15"/>
                <w:szCs w:val="15"/>
              </w:rPr>
            </w:pPr>
          </w:p>
          <w:p w14:paraId="30C7B75D" w14:textId="77777777" w:rsidR="009C65A2" w:rsidRDefault="009C65A2" w:rsidP="0040324A">
            <w:pPr>
              <w:spacing w:before="0" w:after="0"/>
              <w:rPr>
                <w:rFonts w:ascii="Arial" w:hAnsi="Arial" w:cs="Arial"/>
                <w:sz w:val="15"/>
                <w:szCs w:val="15"/>
              </w:rPr>
            </w:pPr>
          </w:p>
          <w:p w14:paraId="78D228F9" w14:textId="77777777" w:rsidR="009C65A2" w:rsidRDefault="009C65A2" w:rsidP="0040324A">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17ACF85" w14:textId="77777777" w:rsidR="009C65A2" w:rsidRDefault="009C65A2" w:rsidP="0040324A">
            <w:pPr>
              <w:spacing w:before="0" w:after="0"/>
              <w:rPr>
                <w:rFonts w:ascii="Arial" w:hAnsi="Arial" w:cs="Arial"/>
                <w:sz w:val="15"/>
                <w:szCs w:val="15"/>
              </w:rPr>
            </w:pPr>
          </w:p>
          <w:p w14:paraId="4F77ECEB" w14:textId="77777777" w:rsidR="009C65A2" w:rsidRDefault="009C65A2" w:rsidP="0040324A">
            <w:pPr>
              <w:spacing w:before="0" w:after="0"/>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6C8D7C6" w14:textId="77777777" w:rsidR="009C65A2" w:rsidRDefault="009C65A2" w:rsidP="0040324A">
            <w:pPr>
              <w:spacing w:before="0" w:after="0"/>
              <w:rPr>
                <w:rFonts w:ascii="Arial" w:hAnsi="Arial" w:cs="Arial"/>
                <w:sz w:val="15"/>
                <w:szCs w:val="15"/>
              </w:rPr>
            </w:pPr>
            <w:r>
              <w:rPr>
                <w:rFonts w:ascii="Arial" w:hAnsi="Arial" w:cs="Arial"/>
                <w:sz w:val="15"/>
                <w:szCs w:val="15"/>
              </w:rPr>
              <w:t>[………..…][………….…][………….…]</w:t>
            </w:r>
          </w:p>
          <w:p w14:paraId="220AB00E" w14:textId="77777777" w:rsidR="009C65A2" w:rsidRDefault="009C65A2" w:rsidP="0040324A">
            <w:pPr>
              <w:spacing w:before="0" w:after="0"/>
            </w:pPr>
          </w:p>
        </w:tc>
      </w:tr>
      <w:tr w:rsidR="009C65A2" w:rsidRPr="003A443E" w14:paraId="385EEB25"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F59A3F" w14:textId="77777777" w:rsidR="009C65A2" w:rsidRPr="00707FC7" w:rsidRDefault="009C65A2" w:rsidP="0040324A">
            <w:pPr>
              <w:pStyle w:val="Paragrafoelenco1"/>
              <w:ind w:left="20"/>
              <w:jc w:val="both"/>
              <w:rPr>
                <w:rFonts w:ascii="Arial" w:hAnsi="Arial" w:cs="Arial"/>
                <w:color w:val="000000"/>
                <w:sz w:val="15"/>
                <w:szCs w:val="15"/>
              </w:rPr>
            </w:pPr>
            <w:r w:rsidRPr="00707FC7">
              <w:rPr>
                <w:rFonts w:ascii="Arial" w:hAnsi="Arial" w:cs="Arial"/>
                <w:color w:val="000000"/>
                <w:sz w:val="15"/>
                <w:szCs w:val="15"/>
              </w:rPr>
              <w:lastRenderedPageBreak/>
              <w:t xml:space="preserve">13)  Per quanto riguarda gli </w:t>
            </w:r>
            <w:r w:rsidRPr="00707FC7">
              <w:rPr>
                <w:rFonts w:ascii="Arial" w:hAnsi="Arial" w:cs="Arial"/>
                <w:b/>
                <w:color w:val="000000"/>
                <w:sz w:val="15"/>
                <w:szCs w:val="15"/>
              </w:rPr>
              <w:t>eventuali altri requisiti tecnici e professionali</w:t>
            </w:r>
            <w:r w:rsidRPr="00707FC7">
              <w:rPr>
                <w:rFonts w:ascii="Arial" w:hAnsi="Arial" w:cs="Arial"/>
                <w:color w:val="000000"/>
                <w:sz w:val="15"/>
                <w:szCs w:val="15"/>
              </w:rPr>
              <w:t xml:space="preserve"> specificati nell'avviso o bando pertinente o nei documenti di gara, l'operatore economico dichiara che:</w:t>
            </w:r>
            <w:r w:rsidRPr="00707FC7">
              <w:rPr>
                <w:rFonts w:ascii="Arial" w:hAnsi="Arial" w:cs="Arial"/>
                <w:color w:val="000000"/>
                <w:sz w:val="15"/>
                <w:szCs w:val="15"/>
              </w:rPr>
              <w:br/>
            </w:r>
          </w:p>
          <w:p w14:paraId="2D2B30D0" w14:textId="77777777" w:rsidR="009C65A2" w:rsidRPr="003A443E" w:rsidRDefault="009C65A2" w:rsidP="0040324A">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C71CD" w14:textId="77777777" w:rsidR="009C65A2" w:rsidRPr="003A443E" w:rsidRDefault="009C65A2" w:rsidP="0040324A">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2BA6C84D" w14:textId="77777777" w:rsidR="009C65A2" w:rsidRPr="003A443E" w:rsidRDefault="009C65A2" w:rsidP="0040324A">
            <w:pPr>
              <w:rPr>
                <w:color w:val="000000"/>
              </w:rPr>
            </w:pPr>
            <w:r w:rsidRPr="003A443E">
              <w:rPr>
                <w:rFonts w:ascii="Arial" w:hAnsi="Arial" w:cs="Arial"/>
                <w:color w:val="000000"/>
                <w:sz w:val="15"/>
                <w:szCs w:val="15"/>
              </w:rPr>
              <w:t>[…………..][……….…][………..…]</w:t>
            </w:r>
          </w:p>
        </w:tc>
      </w:tr>
    </w:tbl>
    <w:p w14:paraId="2C6FB49F" w14:textId="77777777" w:rsidR="009C65A2" w:rsidRPr="003A443E" w:rsidRDefault="009C65A2" w:rsidP="009C65A2">
      <w:pPr>
        <w:jc w:val="both"/>
        <w:rPr>
          <w:rFonts w:ascii="Arial" w:hAnsi="Arial" w:cs="Arial"/>
          <w:color w:val="000000"/>
          <w:sz w:val="15"/>
          <w:szCs w:val="15"/>
        </w:rPr>
      </w:pPr>
    </w:p>
    <w:p w14:paraId="54710ADB" w14:textId="77777777" w:rsidR="009C65A2" w:rsidRPr="003A443E" w:rsidRDefault="009C65A2" w:rsidP="009C65A2">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FBA5E42" w14:textId="77777777" w:rsidR="009C65A2" w:rsidRDefault="009C65A2" w:rsidP="009C65A2">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C65A2" w14:paraId="2A6CEC5E"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ED6A0" w14:textId="77777777" w:rsidR="009C65A2" w:rsidRDefault="009C65A2" w:rsidP="0040324A">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CB15B" w14:textId="77777777" w:rsidR="009C65A2" w:rsidRDefault="009C65A2" w:rsidP="0040324A">
            <w:r>
              <w:rPr>
                <w:rFonts w:ascii="Arial" w:hAnsi="Arial" w:cs="Arial"/>
                <w:b/>
                <w:w w:val="0"/>
                <w:sz w:val="15"/>
                <w:szCs w:val="15"/>
              </w:rPr>
              <w:t>Risposta:</w:t>
            </w:r>
          </w:p>
        </w:tc>
      </w:tr>
      <w:tr w:rsidR="009C65A2" w14:paraId="0A44E6C3"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492BD" w14:textId="77777777" w:rsidR="009C65A2" w:rsidRDefault="009C65A2" w:rsidP="0040324A">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D6E262A" w14:textId="77777777" w:rsidR="009C65A2" w:rsidRDefault="009C65A2" w:rsidP="0040324A">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5BAFA5D" w14:textId="77777777" w:rsidR="009C65A2" w:rsidRDefault="009C65A2" w:rsidP="0040324A">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3AB36" w14:textId="77777777" w:rsidR="009C65A2" w:rsidRDefault="009C65A2" w:rsidP="0040324A">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6BFFE6" w14:textId="77777777" w:rsidR="009C65A2" w:rsidRDefault="009C65A2" w:rsidP="0040324A">
            <w:r>
              <w:rPr>
                <w:rFonts w:ascii="Arial" w:hAnsi="Arial" w:cs="Arial"/>
                <w:sz w:val="15"/>
                <w:szCs w:val="15"/>
              </w:rPr>
              <w:t>[……..…][…………][…………]</w:t>
            </w:r>
          </w:p>
        </w:tc>
      </w:tr>
      <w:tr w:rsidR="009C65A2" w14:paraId="26D95A00"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556FE7" w14:textId="77777777" w:rsidR="009C65A2" w:rsidRDefault="009C65A2" w:rsidP="0040324A">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8B2B913" w14:textId="77777777" w:rsidR="009C65A2" w:rsidRDefault="009C65A2" w:rsidP="0040324A">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B72E4AB" w14:textId="77777777" w:rsidR="009C65A2" w:rsidRDefault="009C65A2" w:rsidP="0040324A">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B5AFF" w14:textId="77777777" w:rsidR="009C65A2" w:rsidRDefault="009C65A2" w:rsidP="0040324A">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B9ED189" w14:textId="77777777" w:rsidR="009C65A2" w:rsidRDefault="009C65A2" w:rsidP="0040324A">
            <w:r>
              <w:rPr>
                <w:rFonts w:ascii="Arial" w:hAnsi="Arial" w:cs="Arial"/>
                <w:sz w:val="15"/>
                <w:szCs w:val="15"/>
              </w:rPr>
              <w:t xml:space="preserve"> […………][……..…][……..…]</w:t>
            </w:r>
          </w:p>
        </w:tc>
      </w:tr>
    </w:tbl>
    <w:p w14:paraId="7B5E74AF" w14:textId="77777777" w:rsidR="009C65A2" w:rsidRDefault="009C65A2" w:rsidP="009C65A2">
      <w:pPr>
        <w:rPr>
          <w:rFonts w:ascii="Arial" w:hAnsi="Arial" w:cs="Arial"/>
          <w:sz w:val="15"/>
          <w:szCs w:val="15"/>
        </w:rPr>
      </w:pPr>
    </w:p>
    <w:p w14:paraId="71AF50BC" w14:textId="77777777" w:rsidR="009C65A2" w:rsidRPr="00D92A41" w:rsidRDefault="009C65A2" w:rsidP="009C65A2">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DB9438A" w14:textId="77777777" w:rsidR="009C65A2" w:rsidRDefault="009C65A2" w:rsidP="009C65A2">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7610016" w14:textId="77777777" w:rsidR="009C65A2" w:rsidRDefault="009C65A2" w:rsidP="009C65A2">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F4D4F0A" w14:textId="77777777" w:rsidR="009C65A2" w:rsidRDefault="009C65A2" w:rsidP="009C65A2">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9C65A2" w14:paraId="27071A2D"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DE26FF" w14:textId="77777777" w:rsidR="009C65A2" w:rsidRDefault="009C65A2" w:rsidP="0040324A">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C8AE1D8" w14:textId="77777777" w:rsidR="009C65A2" w:rsidRDefault="009C65A2" w:rsidP="0040324A">
            <w:r>
              <w:rPr>
                <w:rFonts w:ascii="Arial" w:hAnsi="Arial" w:cs="Arial"/>
                <w:b/>
                <w:w w:val="0"/>
                <w:sz w:val="15"/>
                <w:szCs w:val="15"/>
              </w:rPr>
              <w:t>Risposta:</w:t>
            </w:r>
          </w:p>
        </w:tc>
      </w:tr>
      <w:tr w:rsidR="009C65A2" w14:paraId="3EEAC435" w14:textId="77777777" w:rsidTr="0040324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3E9D1" w14:textId="7D508725" w:rsidR="009C65A2" w:rsidRDefault="009C65A2" w:rsidP="0040324A">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w:t>
            </w:r>
            <w:r w:rsidR="00DF79DD">
              <w:rPr>
                <w:rFonts w:ascii="Arial" w:hAnsi="Arial" w:cs="Arial"/>
                <w:w w:val="0"/>
                <w:sz w:val="15"/>
                <w:szCs w:val="15"/>
              </w:rPr>
              <w:t>idati, come di seguito indicato</w:t>
            </w:r>
            <w:r>
              <w:rPr>
                <w:rFonts w:ascii="Arial" w:hAnsi="Arial" w:cs="Arial"/>
                <w:w w:val="0"/>
                <w:sz w:val="15"/>
                <w:szCs w:val="15"/>
              </w:rPr>
              <w:t>:</w:t>
            </w:r>
          </w:p>
          <w:p w14:paraId="1DADDCFB" w14:textId="77777777" w:rsidR="009C65A2" w:rsidRDefault="009C65A2" w:rsidP="0040324A">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2034BCC" w14:textId="77777777" w:rsidR="009C65A2" w:rsidRDefault="009C65A2" w:rsidP="0040324A">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37F96F1" w14:textId="77777777" w:rsidR="009C65A2" w:rsidRDefault="009C65A2" w:rsidP="0040324A">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0CE807B" w14:textId="77777777" w:rsidR="009C65A2" w:rsidRDefault="009C65A2" w:rsidP="0040324A">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D23BBDC" w14:textId="77777777" w:rsidR="009C65A2" w:rsidRDefault="009C65A2" w:rsidP="0040324A">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F760490" w14:textId="77777777" w:rsidR="009C65A2" w:rsidRDefault="009C65A2" w:rsidP="009C65A2">
      <w:pPr>
        <w:pStyle w:val="ChapterTitle"/>
        <w:jc w:val="both"/>
        <w:rPr>
          <w:rFonts w:ascii="Arial" w:hAnsi="Arial" w:cs="Arial"/>
          <w:sz w:val="15"/>
          <w:szCs w:val="15"/>
        </w:rPr>
      </w:pPr>
    </w:p>
    <w:p w14:paraId="7D99E3F2" w14:textId="77777777" w:rsidR="009C65A2" w:rsidRDefault="009C65A2" w:rsidP="009C65A2">
      <w:pPr>
        <w:pStyle w:val="ChapterTitle"/>
        <w:rPr>
          <w:rFonts w:ascii="Arial" w:hAnsi="Arial" w:cs="Arial"/>
          <w:i/>
          <w:sz w:val="15"/>
          <w:szCs w:val="15"/>
        </w:rPr>
      </w:pPr>
      <w:r>
        <w:rPr>
          <w:sz w:val="19"/>
          <w:szCs w:val="19"/>
        </w:rPr>
        <w:t>Parte VI: Dichiarazioni finali</w:t>
      </w:r>
    </w:p>
    <w:p w14:paraId="13CAC0BD" w14:textId="77777777" w:rsidR="009C65A2" w:rsidRPr="003A443E" w:rsidRDefault="009C65A2" w:rsidP="009C65A2">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50D605" w14:textId="43E7586A" w:rsidR="009C65A2" w:rsidRPr="000953DC" w:rsidRDefault="009C65A2" w:rsidP="009C65A2">
      <w:pPr>
        <w:jc w:val="both"/>
        <w:rPr>
          <w:rFonts w:ascii="Arial" w:hAnsi="Arial" w:cs="Arial"/>
          <w:i/>
          <w:sz w:val="15"/>
          <w:szCs w:val="15"/>
        </w:rPr>
      </w:pPr>
      <w:r w:rsidRPr="003A443E">
        <w:rPr>
          <w:rFonts w:ascii="Arial" w:hAnsi="Arial" w:cs="Arial"/>
          <w:i/>
          <w:color w:val="000000"/>
          <w:sz w:val="15"/>
          <w:szCs w:val="15"/>
        </w:rPr>
        <w:t xml:space="preserve">Ferme restando </w:t>
      </w:r>
      <w:r w:rsidR="00DF79DD">
        <w:rPr>
          <w:rFonts w:ascii="Arial" w:hAnsi="Arial" w:cs="Arial"/>
          <w:i/>
          <w:color w:val="000000"/>
          <w:sz w:val="15"/>
          <w:szCs w:val="15"/>
        </w:rPr>
        <w:t xml:space="preserve">le disposizioni degli articoli </w:t>
      </w:r>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C2F62F9" w14:textId="77777777" w:rsidR="009C65A2" w:rsidRPr="000953DC" w:rsidRDefault="009C65A2" w:rsidP="009C65A2">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0F4A62E" w14:textId="77777777" w:rsidR="009C65A2" w:rsidRPr="000953DC" w:rsidRDefault="009C65A2" w:rsidP="009C65A2">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497DD46" w14:textId="77777777" w:rsidR="009C65A2" w:rsidRDefault="009C65A2" w:rsidP="009C65A2">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1108080" w14:textId="77777777" w:rsidR="009C65A2" w:rsidRDefault="009C65A2" w:rsidP="009C65A2">
      <w:pPr>
        <w:rPr>
          <w:rFonts w:ascii="Arial" w:hAnsi="Arial" w:cs="Arial"/>
          <w:i/>
          <w:sz w:val="15"/>
          <w:szCs w:val="15"/>
        </w:rPr>
      </w:pPr>
      <w:r>
        <w:rPr>
          <w:rFonts w:ascii="Arial" w:hAnsi="Arial" w:cs="Arial"/>
          <w:i/>
          <w:sz w:val="15"/>
          <w:szCs w:val="15"/>
        </w:rPr>
        <w:t xml:space="preserve"> </w:t>
      </w:r>
    </w:p>
    <w:p w14:paraId="111E7F93" w14:textId="77777777" w:rsidR="009C65A2" w:rsidRPr="00BF74E1" w:rsidRDefault="009C65A2" w:rsidP="009C65A2">
      <w:pPr>
        <w:rPr>
          <w:rFonts w:ascii="Arial" w:hAnsi="Arial" w:cs="Arial"/>
          <w:i/>
          <w:sz w:val="14"/>
          <w:szCs w:val="14"/>
        </w:rPr>
      </w:pPr>
    </w:p>
    <w:p w14:paraId="5A10F268" w14:textId="77777777" w:rsidR="009C65A2" w:rsidRPr="00BF74E1" w:rsidRDefault="009C65A2" w:rsidP="009C65A2">
      <w:pPr>
        <w:rPr>
          <w:rFonts w:ascii="Arial" w:hAnsi="Arial" w:cs="Arial"/>
          <w:sz w:val="14"/>
          <w:szCs w:val="14"/>
        </w:rPr>
      </w:pPr>
      <w:r w:rsidRPr="00BF74E1">
        <w:rPr>
          <w:rFonts w:ascii="Arial" w:hAnsi="Arial" w:cs="Arial"/>
          <w:sz w:val="14"/>
          <w:szCs w:val="14"/>
        </w:rPr>
        <w:t>Data, luogo e, se richiesto o necessario, firma/firme: [……………….……]</w:t>
      </w:r>
    </w:p>
    <w:p w14:paraId="57306EF9" w14:textId="77777777" w:rsidR="007D7A9D" w:rsidRDefault="007D7A9D">
      <w:bookmarkStart w:id="9" w:name="_DV_C939"/>
      <w:bookmarkEnd w:id="9"/>
    </w:p>
    <w:sectPr w:rsidR="007D7A9D" w:rsidSect="005309A4">
      <w:headerReference w:type="default" r:id="rId17"/>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30A5" w14:textId="77777777" w:rsidR="005B10A8" w:rsidRDefault="005B10A8" w:rsidP="009C65A2">
      <w:pPr>
        <w:spacing w:before="0" w:after="0"/>
      </w:pPr>
      <w:r>
        <w:separator/>
      </w:r>
    </w:p>
  </w:endnote>
  <w:endnote w:type="continuationSeparator" w:id="0">
    <w:p w14:paraId="2104B2A9" w14:textId="77777777" w:rsidR="005B10A8" w:rsidRDefault="005B10A8" w:rsidP="009C65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76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Bold">
    <w:charset w:val="00"/>
    <w:family w:val="auto"/>
    <w:pitch w:val="variable"/>
  </w:font>
  <w:font w:name="DejaVuSerifCondense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F279" w14:textId="77777777" w:rsidR="00A859AE" w:rsidRPr="00D509A5" w:rsidRDefault="00B251C3" w:rsidP="00D02952">
    <w:pPr>
      <w:pStyle w:val="Pidipagina"/>
      <w:tabs>
        <w:tab w:val="clear" w:pos="9921"/>
        <w:tab w:val="right" w:pos="9356"/>
      </w:tabs>
      <w:ind w:right="-241"/>
      <w:jc w:val="center"/>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D52C6">
      <w:rPr>
        <w:rFonts w:ascii="Calibri" w:hAnsi="Calibri"/>
        <w:noProof/>
        <w:sz w:val="20"/>
        <w:szCs w:val="20"/>
      </w:rPr>
      <w:t>1</w:t>
    </w:r>
    <w:r w:rsidRPr="00D509A5">
      <w:rPr>
        <w:rFonts w:ascii="Calibri" w:hAnsi="Calibri"/>
        <w:sz w:val="20"/>
        <w:szCs w:val="20"/>
      </w:rPr>
      <w:fldChar w:fldCharType="end"/>
    </w:r>
  </w:p>
  <w:p w14:paraId="1CECE2F4" w14:textId="77777777" w:rsidR="00A859AE" w:rsidRDefault="005B10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8A5E9" w14:textId="77777777" w:rsidR="005B10A8" w:rsidRDefault="005B10A8" w:rsidP="009C65A2">
      <w:pPr>
        <w:spacing w:before="0" w:after="0"/>
      </w:pPr>
      <w:r>
        <w:separator/>
      </w:r>
    </w:p>
  </w:footnote>
  <w:footnote w:type="continuationSeparator" w:id="0">
    <w:p w14:paraId="0D839ED1" w14:textId="77777777" w:rsidR="005B10A8" w:rsidRDefault="005B10A8" w:rsidP="009C65A2">
      <w:pPr>
        <w:spacing w:before="0" w:after="0"/>
      </w:pPr>
      <w:r>
        <w:continuationSeparator/>
      </w:r>
    </w:p>
  </w:footnote>
  <w:footnote w:id="1">
    <w:p w14:paraId="742530E0" w14:textId="77777777" w:rsidR="009C65A2" w:rsidRPr="001F35A9" w:rsidRDefault="009C65A2" w:rsidP="009C65A2">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1D10639" w14:textId="77777777" w:rsidR="009C65A2" w:rsidRPr="001F35A9" w:rsidRDefault="009C65A2" w:rsidP="009C65A2">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AE8AB6C" w14:textId="77777777" w:rsidR="009C65A2" w:rsidRPr="001F35A9" w:rsidRDefault="009C65A2" w:rsidP="009C65A2">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B052B99" w14:textId="77777777" w:rsidR="009C65A2" w:rsidRPr="001F35A9" w:rsidRDefault="009C65A2" w:rsidP="009C65A2">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0664C80" w14:textId="77777777" w:rsidR="009C65A2" w:rsidRPr="001F35A9" w:rsidRDefault="009C65A2" w:rsidP="009C65A2">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F917BA6" w14:textId="77777777" w:rsidR="009C65A2" w:rsidRPr="001F35A9" w:rsidRDefault="009C65A2" w:rsidP="009C65A2">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B419581" w14:textId="77777777" w:rsidR="009C65A2" w:rsidRPr="001F35A9" w:rsidRDefault="009C65A2" w:rsidP="009C65A2">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E114403" w14:textId="77777777" w:rsidR="009C65A2" w:rsidRPr="001F35A9" w:rsidRDefault="009C65A2" w:rsidP="009C65A2">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76B123C" w14:textId="77777777" w:rsidR="009C65A2" w:rsidRPr="001F35A9" w:rsidRDefault="009C65A2" w:rsidP="009C65A2">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1A77E42" w14:textId="77777777" w:rsidR="009C65A2" w:rsidRPr="001F35A9" w:rsidRDefault="009C65A2" w:rsidP="009C65A2">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1A38A7C" w14:textId="77777777" w:rsidR="009C65A2" w:rsidRPr="001F35A9" w:rsidRDefault="009C65A2" w:rsidP="009C65A2">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A048F17" w14:textId="77777777" w:rsidR="009C65A2" w:rsidRPr="001F35A9" w:rsidRDefault="009C65A2" w:rsidP="009C65A2">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6BF2293D" w14:textId="77777777" w:rsidR="009C65A2" w:rsidRPr="001F35A9" w:rsidRDefault="009C65A2" w:rsidP="009C65A2">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424F8BA" w14:textId="77777777" w:rsidR="009C65A2" w:rsidRPr="001F35A9" w:rsidRDefault="009C65A2" w:rsidP="009C65A2">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66E33E" w14:textId="77777777" w:rsidR="009C65A2" w:rsidRPr="003E60D1" w:rsidRDefault="009C65A2" w:rsidP="009C65A2">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B289C09" w14:textId="77777777" w:rsidR="009C65A2" w:rsidRPr="003E60D1" w:rsidRDefault="009C65A2" w:rsidP="009C65A2">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FF6EF4B" w14:textId="77777777" w:rsidR="009C65A2" w:rsidRPr="003E60D1" w:rsidRDefault="009C65A2" w:rsidP="009C65A2">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F46EAE8" w14:textId="77777777" w:rsidR="009C65A2" w:rsidRPr="003E60D1" w:rsidRDefault="009C65A2" w:rsidP="009C65A2">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EAEBE3D" w14:textId="77777777" w:rsidR="009C65A2" w:rsidRPr="003E60D1" w:rsidRDefault="009C65A2" w:rsidP="009C65A2">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0C52304" w14:textId="77777777" w:rsidR="009C65A2" w:rsidRPr="003E60D1" w:rsidRDefault="009C65A2" w:rsidP="009C65A2">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5DD5021" w14:textId="77777777" w:rsidR="009C65A2" w:rsidRPr="003E60D1" w:rsidRDefault="009C65A2" w:rsidP="009C65A2">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657EF9C" w14:textId="77777777" w:rsidR="009C65A2" w:rsidRPr="003E60D1" w:rsidRDefault="009C65A2" w:rsidP="009C65A2">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690038C" w14:textId="77777777" w:rsidR="009C65A2" w:rsidRPr="003E60D1" w:rsidRDefault="009C65A2" w:rsidP="009C65A2">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2DE4DD77" w14:textId="77777777" w:rsidR="009C65A2" w:rsidRPr="003E60D1" w:rsidRDefault="009C65A2" w:rsidP="009C65A2">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010DC45" w14:textId="77777777"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1DF2C30" w14:textId="77777777" w:rsidR="009C65A2" w:rsidRPr="003E60D1" w:rsidRDefault="009C65A2" w:rsidP="009C65A2">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9AF2792" w14:textId="77777777" w:rsidR="009C65A2" w:rsidRPr="003E60D1" w:rsidRDefault="009C65A2" w:rsidP="009C65A2">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F8DE8B9" w14:textId="77777777"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225F57E" w14:textId="77777777" w:rsidR="009C65A2" w:rsidRPr="00BF74E1" w:rsidRDefault="009C65A2" w:rsidP="009C65A2">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547DF61" w14:textId="77777777" w:rsidR="009C65A2" w:rsidRPr="00F351F0" w:rsidRDefault="009C65A2" w:rsidP="009C65A2">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15168B4" w14:textId="77777777"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B2A7A68" w14:textId="77777777"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7A6F0C1" w14:textId="77777777"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A6ED116" w14:textId="77777777"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85822F2" w14:textId="77777777" w:rsidR="009C65A2" w:rsidRPr="003E60D1" w:rsidRDefault="009C65A2" w:rsidP="009C65A2">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8414B40" w14:textId="77777777" w:rsidR="009C65A2" w:rsidRPr="003E60D1" w:rsidRDefault="009C65A2" w:rsidP="009C65A2">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BF0859B" w14:textId="77777777" w:rsidR="009C65A2" w:rsidRPr="003E60D1" w:rsidRDefault="009C65A2" w:rsidP="009C65A2">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5425D5A" w14:textId="77777777" w:rsidR="009C65A2" w:rsidRPr="003E60D1" w:rsidRDefault="009C65A2" w:rsidP="009C65A2">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E0441ED" w14:textId="77777777" w:rsidR="009C65A2" w:rsidRPr="003E60D1" w:rsidRDefault="009C65A2" w:rsidP="009C65A2">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4620115" w14:textId="77777777" w:rsidR="009C65A2" w:rsidRPr="003E60D1" w:rsidRDefault="009C65A2" w:rsidP="009C65A2">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ED05040" w14:textId="77777777" w:rsidR="009C65A2" w:rsidRPr="003E60D1" w:rsidRDefault="009C65A2" w:rsidP="009C65A2">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18A3AE59" w14:textId="77777777" w:rsidR="009C65A2" w:rsidRPr="003E60D1" w:rsidRDefault="009C65A2" w:rsidP="009C65A2">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A6452FD" w14:textId="77777777" w:rsidR="009C65A2" w:rsidRPr="003E60D1" w:rsidRDefault="009C65A2" w:rsidP="009C65A2">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5D098C3" w14:textId="77777777" w:rsidR="009C65A2" w:rsidRPr="003E60D1" w:rsidRDefault="009C65A2" w:rsidP="009C65A2">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E815D69" w14:textId="77777777" w:rsidR="009C65A2" w:rsidRPr="003E60D1" w:rsidRDefault="009C65A2" w:rsidP="009C65A2">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72B6" w14:textId="77777777" w:rsidR="00A859AE" w:rsidRDefault="00B251C3" w:rsidP="004B24D3">
    <w:pPr>
      <w:pStyle w:val="Titolo1"/>
      <w:jc w:val="center"/>
      <w:rPr>
        <w:sz w:val="20"/>
        <w:szCs w:val="20"/>
      </w:rPr>
    </w:pPr>
    <w:r>
      <w:t>Allegato 2</w:t>
    </w:r>
  </w:p>
  <w:p w14:paraId="041C713C" w14:textId="77777777" w:rsidR="00A859AE" w:rsidRDefault="005B10A8">
    <w:pPr>
      <w:pStyle w:val="Intestazione"/>
    </w:pPr>
  </w:p>
  <w:p w14:paraId="5230B85A" w14:textId="77777777" w:rsidR="00A859AE" w:rsidRDefault="005B10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CAD0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5A2"/>
    <w:rsid w:val="0007087B"/>
    <w:rsid w:val="000745E7"/>
    <w:rsid w:val="0018741B"/>
    <w:rsid w:val="00195535"/>
    <w:rsid w:val="002371F3"/>
    <w:rsid w:val="002970DC"/>
    <w:rsid w:val="004824BC"/>
    <w:rsid w:val="005B10A8"/>
    <w:rsid w:val="00615E08"/>
    <w:rsid w:val="007D7A9D"/>
    <w:rsid w:val="009C65A2"/>
    <w:rsid w:val="00A1014D"/>
    <w:rsid w:val="00AD7F41"/>
    <w:rsid w:val="00B251C3"/>
    <w:rsid w:val="00B442FB"/>
    <w:rsid w:val="00DF79DD"/>
    <w:rsid w:val="00FD5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4B0E6"/>
  <w15:docId w15:val="{8A7AA3A9-228D-9340-8264-FB08D0F3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65A2"/>
    <w:pPr>
      <w:suppressAutoHyphens/>
      <w:spacing w:before="120" w:after="120"/>
    </w:pPr>
    <w:rPr>
      <w:rFonts w:ascii="Times New Roman" w:eastAsia="Calibri" w:hAnsi="Times New Roman" w:cs="Times New Roman"/>
      <w:color w:val="00000A"/>
      <w:kern w:val="1"/>
      <w:szCs w:val="22"/>
      <w:lang w:eastAsia="it-IT" w:bidi="it-IT"/>
    </w:rPr>
  </w:style>
  <w:style w:type="paragraph" w:styleId="Titolo1">
    <w:name w:val="heading 1"/>
    <w:basedOn w:val="Normale"/>
    <w:link w:val="Titolo1Carattere"/>
    <w:qFormat/>
    <w:rsid w:val="009C65A2"/>
    <w:pPr>
      <w:keepNext/>
      <w:spacing w:before="360"/>
      <w:outlineLvl w:val="0"/>
    </w:pPr>
    <w:rPr>
      <w:rFonts w:eastAsia="font766"/>
      <w:b/>
      <w:bCs/>
      <w:smallCaps/>
      <w:szCs w:val="28"/>
    </w:rPr>
  </w:style>
  <w:style w:type="paragraph" w:styleId="Titolo2">
    <w:name w:val="heading 2"/>
    <w:basedOn w:val="Normale"/>
    <w:link w:val="Titolo2Carattere"/>
    <w:qFormat/>
    <w:rsid w:val="009C65A2"/>
    <w:pPr>
      <w:keepNext/>
      <w:outlineLvl w:val="1"/>
    </w:pPr>
    <w:rPr>
      <w:rFonts w:eastAsia="font766"/>
      <w:b/>
      <w:bCs/>
      <w:szCs w:val="26"/>
    </w:rPr>
  </w:style>
  <w:style w:type="paragraph" w:styleId="Titolo3">
    <w:name w:val="heading 3"/>
    <w:basedOn w:val="Normale"/>
    <w:link w:val="Titolo3Carattere"/>
    <w:qFormat/>
    <w:rsid w:val="009C65A2"/>
    <w:pPr>
      <w:keepNext/>
      <w:outlineLvl w:val="2"/>
    </w:pPr>
    <w:rPr>
      <w:rFonts w:eastAsia="font766"/>
      <w:bCs/>
      <w:i/>
    </w:rPr>
  </w:style>
  <w:style w:type="paragraph" w:styleId="Titolo4">
    <w:name w:val="heading 4"/>
    <w:basedOn w:val="Normale"/>
    <w:link w:val="Titolo4Carattere"/>
    <w:qFormat/>
    <w:rsid w:val="009C65A2"/>
    <w:pPr>
      <w:keepNext/>
      <w:outlineLvl w:val="3"/>
    </w:pPr>
    <w:rPr>
      <w:rFonts w:eastAsia="font76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C65A2"/>
    <w:rPr>
      <w:rFonts w:ascii="Times New Roman" w:eastAsia="font766" w:hAnsi="Times New Roman" w:cs="Times New Roman"/>
      <w:b/>
      <w:bCs/>
      <w:smallCaps/>
      <w:color w:val="00000A"/>
      <w:kern w:val="1"/>
      <w:szCs w:val="28"/>
      <w:lang w:eastAsia="it-IT" w:bidi="it-IT"/>
    </w:rPr>
  </w:style>
  <w:style w:type="character" w:customStyle="1" w:styleId="Titolo2Carattere">
    <w:name w:val="Titolo 2 Carattere"/>
    <w:basedOn w:val="Carpredefinitoparagrafo"/>
    <w:link w:val="Titolo2"/>
    <w:rsid w:val="009C65A2"/>
    <w:rPr>
      <w:rFonts w:ascii="Times New Roman" w:eastAsia="font766" w:hAnsi="Times New Roman" w:cs="Times New Roman"/>
      <w:b/>
      <w:bCs/>
      <w:color w:val="00000A"/>
      <w:kern w:val="1"/>
      <w:szCs w:val="26"/>
      <w:lang w:eastAsia="it-IT" w:bidi="it-IT"/>
    </w:rPr>
  </w:style>
  <w:style w:type="character" w:customStyle="1" w:styleId="Titolo3Carattere">
    <w:name w:val="Titolo 3 Carattere"/>
    <w:basedOn w:val="Carpredefinitoparagrafo"/>
    <w:link w:val="Titolo3"/>
    <w:rsid w:val="009C65A2"/>
    <w:rPr>
      <w:rFonts w:ascii="Times New Roman" w:eastAsia="font766" w:hAnsi="Times New Roman" w:cs="Times New Roman"/>
      <w:bCs/>
      <w:i/>
      <w:color w:val="00000A"/>
      <w:kern w:val="1"/>
      <w:szCs w:val="22"/>
      <w:lang w:eastAsia="it-IT" w:bidi="it-IT"/>
    </w:rPr>
  </w:style>
  <w:style w:type="character" w:customStyle="1" w:styleId="Titolo4Carattere">
    <w:name w:val="Titolo 4 Carattere"/>
    <w:basedOn w:val="Carpredefinitoparagrafo"/>
    <w:link w:val="Titolo4"/>
    <w:rsid w:val="009C65A2"/>
    <w:rPr>
      <w:rFonts w:ascii="Times New Roman" w:eastAsia="font766" w:hAnsi="Times New Roman" w:cs="Times New Roman"/>
      <w:bCs/>
      <w:iCs/>
      <w:color w:val="00000A"/>
      <w:kern w:val="1"/>
      <w:szCs w:val="22"/>
      <w:lang w:eastAsia="it-IT" w:bidi="it-IT"/>
    </w:rPr>
  </w:style>
  <w:style w:type="character" w:customStyle="1" w:styleId="Carpredefinitoparagrafo1">
    <w:name w:val="Car. predefinito paragrafo1"/>
    <w:rsid w:val="009C65A2"/>
  </w:style>
  <w:style w:type="character" w:customStyle="1" w:styleId="NormalBoldChar">
    <w:name w:val="NormalBold Char"/>
    <w:rsid w:val="009C65A2"/>
    <w:rPr>
      <w:rFonts w:ascii="Times New Roman" w:eastAsia="Times New Roman" w:hAnsi="Times New Roman" w:cs="Times New Roman"/>
      <w:b/>
      <w:sz w:val="24"/>
      <w:lang w:eastAsia="it-IT" w:bidi="it-IT"/>
    </w:rPr>
  </w:style>
  <w:style w:type="character" w:customStyle="1" w:styleId="DeltaViewInsertion">
    <w:name w:val="DeltaView Insertion"/>
    <w:rsid w:val="009C65A2"/>
    <w:rPr>
      <w:b/>
      <w:i/>
      <w:spacing w:val="0"/>
    </w:rPr>
  </w:style>
  <w:style w:type="character" w:customStyle="1" w:styleId="PidipaginaCarattere">
    <w:name w:val="Piè di pagina Carattere"/>
    <w:uiPriority w:val="99"/>
    <w:rsid w:val="009C65A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C65A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C65A2"/>
    <w:rPr>
      <w:shd w:val="clear" w:color="auto" w:fill="FFFFFF"/>
      <w:vertAlign w:val="superscript"/>
    </w:rPr>
  </w:style>
  <w:style w:type="character" w:customStyle="1" w:styleId="IntestazioneCarattere">
    <w:name w:val="Intestazione Carattere"/>
    <w:uiPriority w:val="99"/>
    <w:rsid w:val="009C65A2"/>
    <w:rPr>
      <w:rFonts w:ascii="Times New Roman" w:eastAsia="Calibri" w:hAnsi="Times New Roman" w:cs="Times New Roman"/>
      <w:sz w:val="24"/>
      <w:lang w:eastAsia="it-IT" w:bidi="it-IT"/>
    </w:rPr>
  </w:style>
  <w:style w:type="character" w:customStyle="1" w:styleId="TestofumettoCarattere">
    <w:name w:val="Testo fumetto Carattere"/>
    <w:rsid w:val="009C65A2"/>
    <w:rPr>
      <w:rFonts w:ascii="Tahoma" w:eastAsia="Calibri" w:hAnsi="Tahoma" w:cs="Tahoma"/>
      <w:sz w:val="16"/>
      <w:szCs w:val="16"/>
      <w:lang w:eastAsia="it-IT" w:bidi="it-IT"/>
    </w:rPr>
  </w:style>
  <w:style w:type="character" w:styleId="Collegamentoipertestuale">
    <w:name w:val="Hyperlink"/>
    <w:rsid w:val="009C65A2"/>
    <w:rPr>
      <w:color w:val="0000FF"/>
      <w:u w:val="single"/>
    </w:rPr>
  </w:style>
  <w:style w:type="character" w:customStyle="1" w:styleId="ListLabel1">
    <w:name w:val="ListLabel 1"/>
    <w:rsid w:val="009C65A2"/>
    <w:rPr>
      <w:color w:val="000000"/>
    </w:rPr>
  </w:style>
  <w:style w:type="character" w:customStyle="1" w:styleId="ListLabel2">
    <w:name w:val="ListLabel 2"/>
    <w:rsid w:val="009C65A2"/>
    <w:rPr>
      <w:sz w:val="16"/>
      <w:szCs w:val="16"/>
    </w:rPr>
  </w:style>
  <w:style w:type="character" w:customStyle="1" w:styleId="ListLabel3">
    <w:name w:val="ListLabel 3"/>
    <w:rsid w:val="009C65A2"/>
    <w:rPr>
      <w:rFonts w:ascii="Arial" w:hAnsi="Arial"/>
      <w:b/>
      <w:i w:val="0"/>
      <w:sz w:val="15"/>
    </w:rPr>
  </w:style>
  <w:style w:type="character" w:customStyle="1" w:styleId="ListLabel4">
    <w:name w:val="ListLabel 4"/>
    <w:rsid w:val="009C65A2"/>
    <w:rPr>
      <w:i w:val="0"/>
    </w:rPr>
  </w:style>
  <w:style w:type="character" w:customStyle="1" w:styleId="ListLabel5">
    <w:name w:val="ListLabel 5"/>
    <w:rsid w:val="009C65A2"/>
    <w:rPr>
      <w:rFonts w:ascii="Arial" w:hAnsi="Arial"/>
      <w:i w:val="0"/>
      <w:sz w:val="15"/>
    </w:rPr>
  </w:style>
  <w:style w:type="character" w:customStyle="1" w:styleId="ListLabel6">
    <w:name w:val="ListLabel 6"/>
    <w:rsid w:val="009C65A2"/>
    <w:rPr>
      <w:color w:val="000000"/>
    </w:rPr>
  </w:style>
  <w:style w:type="character" w:customStyle="1" w:styleId="ListLabel7">
    <w:name w:val="ListLabel 7"/>
    <w:rsid w:val="009C65A2"/>
    <w:rPr>
      <w:rFonts w:eastAsia="Calibri" w:cs="Arial"/>
      <w:b w:val="0"/>
      <w:color w:val="00000A"/>
    </w:rPr>
  </w:style>
  <w:style w:type="character" w:customStyle="1" w:styleId="ListLabel8">
    <w:name w:val="ListLabel 8"/>
    <w:rsid w:val="009C65A2"/>
    <w:rPr>
      <w:rFonts w:cs="Courier New"/>
    </w:rPr>
  </w:style>
  <w:style w:type="character" w:customStyle="1" w:styleId="ListLabel9">
    <w:name w:val="ListLabel 9"/>
    <w:rsid w:val="009C65A2"/>
    <w:rPr>
      <w:rFonts w:cs="Courier New"/>
    </w:rPr>
  </w:style>
  <w:style w:type="character" w:customStyle="1" w:styleId="ListLabel10">
    <w:name w:val="ListLabel 10"/>
    <w:rsid w:val="009C65A2"/>
    <w:rPr>
      <w:rFonts w:cs="Courier New"/>
    </w:rPr>
  </w:style>
  <w:style w:type="character" w:customStyle="1" w:styleId="ListLabel11">
    <w:name w:val="ListLabel 11"/>
    <w:rsid w:val="009C65A2"/>
    <w:rPr>
      <w:rFonts w:eastAsia="Calibri" w:cs="Arial"/>
    </w:rPr>
  </w:style>
  <w:style w:type="character" w:customStyle="1" w:styleId="ListLabel12">
    <w:name w:val="ListLabel 12"/>
    <w:rsid w:val="009C65A2"/>
    <w:rPr>
      <w:rFonts w:cs="Courier New"/>
    </w:rPr>
  </w:style>
  <w:style w:type="character" w:customStyle="1" w:styleId="ListLabel13">
    <w:name w:val="ListLabel 13"/>
    <w:rsid w:val="009C65A2"/>
    <w:rPr>
      <w:rFonts w:cs="Courier New"/>
    </w:rPr>
  </w:style>
  <w:style w:type="character" w:customStyle="1" w:styleId="ListLabel14">
    <w:name w:val="ListLabel 14"/>
    <w:rsid w:val="009C65A2"/>
    <w:rPr>
      <w:rFonts w:cs="Courier New"/>
    </w:rPr>
  </w:style>
  <w:style w:type="character" w:customStyle="1" w:styleId="ListLabel15">
    <w:name w:val="ListLabel 15"/>
    <w:rsid w:val="009C65A2"/>
    <w:rPr>
      <w:rFonts w:eastAsia="Calibri" w:cs="Arial"/>
      <w:color w:val="FF0000"/>
    </w:rPr>
  </w:style>
  <w:style w:type="character" w:customStyle="1" w:styleId="ListLabel16">
    <w:name w:val="ListLabel 16"/>
    <w:rsid w:val="009C65A2"/>
    <w:rPr>
      <w:rFonts w:cs="Courier New"/>
    </w:rPr>
  </w:style>
  <w:style w:type="character" w:customStyle="1" w:styleId="ListLabel17">
    <w:name w:val="ListLabel 17"/>
    <w:rsid w:val="009C65A2"/>
    <w:rPr>
      <w:rFonts w:cs="Courier New"/>
    </w:rPr>
  </w:style>
  <w:style w:type="character" w:customStyle="1" w:styleId="ListLabel18">
    <w:name w:val="ListLabel 18"/>
    <w:rsid w:val="009C65A2"/>
    <w:rPr>
      <w:rFonts w:cs="Courier New"/>
    </w:rPr>
  </w:style>
  <w:style w:type="character" w:customStyle="1" w:styleId="ListLabel19">
    <w:name w:val="ListLabel 19"/>
    <w:rsid w:val="009C65A2"/>
    <w:rPr>
      <w:rFonts w:cs="Courier New"/>
    </w:rPr>
  </w:style>
  <w:style w:type="character" w:customStyle="1" w:styleId="ListLabel20">
    <w:name w:val="ListLabel 20"/>
    <w:rsid w:val="009C65A2"/>
    <w:rPr>
      <w:rFonts w:cs="Courier New"/>
    </w:rPr>
  </w:style>
  <w:style w:type="character" w:customStyle="1" w:styleId="ListLabel21">
    <w:name w:val="ListLabel 21"/>
    <w:rsid w:val="009C65A2"/>
    <w:rPr>
      <w:rFonts w:cs="Courier New"/>
    </w:rPr>
  </w:style>
  <w:style w:type="character" w:customStyle="1" w:styleId="Caratterenotaapidipagina">
    <w:name w:val="Carattere nota a piè di pagina"/>
    <w:rsid w:val="009C65A2"/>
  </w:style>
  <w:style w:type="character" w:styleId="Rimandonotaapidipagina">
    <w:name w:val="footnote reference"/>
    <w:rsid w:val="009C65A2"/>
    <w:rPr>
      <w:vertAlign w:val="superscript"/>
    </w:rPr>
  </w:style>
  <w:style w:type="character" w:styleId="Rimandonotadichiusura">
    <w:name w:val="endnote reference"/>
    <w:rsid w:val="009C65A2"/>
    <w:rPr>
      <w:vertAlign w:val="superscript"/>
    </w:rPr>
  </w:style>
  <w:style w:type="character" w:customStyle="1" w:styleId="Caratterenotadichiusura">
    <w:name w:val="Carattere nota di chiusura"/>
    <w:rsid w:val="009C65A2"/>
  </w:style>
  <w:style w:type="character" w:customStyle="1" w:styleId="ListLabel22">
    <w:name w:val="ListLabel 22"/>
    <w:rsid w:val="009C65A2"/>
    <w:rPr>
      <w:sz w:val="16"/>
      <w:szCs w:val="16"/>
    </w:rPr>
  </w:style>
  <w:style w:type="character" w:customStyle="1" w:styleId="ListLabel23">
    <w:name w:val="ListLabel 23"/>
    <w:rsid w:val="009C65A2"/>
    <w:rPr>
      <w:rFonts w:ascii="Arial" w:hAnsi="Arial" w:cs="Symbol"/>
      <w:sz w:val="15"/>
    </w:rPr>
  </w:style>
  <w:style w:type="character" w:customStyle="1" w:styleId="ListLabel24">
    <w:name w:val="ListLabel 24"/>
    <w:rsid w:val="009C65A2"/>
    <w:rPr>
      <w:rFonts w:ascii="Arial" w:hAnsi="Arial"/>
      <w:b/>
      <w:i w:val="0"/>
      <w:sz w:val="15"/>
    </w:rPr>
  </w:style>
  <w:style w:type="character" w:customStyle="1" w:styleId="ListLabel25">
    <w:name w:val="ListLabel 25"/>
    <w:rsid w:val="009C65A2"/>
    <w:rPr>
      <w:rFonts w:ascii="Arial" w:hAnsi="Arial"/>
      <w:i w:val="0"/>
      <w:sz w:val="15"/>
    </w:rPr>
  </w:style>
  <w:style w:type="character" w:customStyle="1" w:styleId="ListLabel26">
    <w:name w:val="ListLabel 26"/>
    <w:rsid w:val="009C65A2"/>
    <w:rPr>
      <w:rFonts w:ascii="Arial" w:hAnsi="Arial" w:cs="Symbol"/>
      <w:sz w:val="15"/>
    </w:rPr>
  </w:style>
  <w:style w:type="character" w:customStyle="1" w:styleId="ListLabel27">
    <w:name w:val="ListLabel 27"/>
    <w:rsid w:val="009C65A2"/>
    <w:rPr>
      <w:rFonts w:ascii="Arial" w:hAnsi="Arial" w:cs="Courier New"/>
      <w:sz w:val="14"/>
    </w:rPr>
  </w:style>
  <w:style w:type="character" w:customStyle="1" w:styleId="ListLabel28">
    <w:name w:val="ListLabel 28"/>
    <w:rsid w:val="009C65A2"/>
    <w:rPr>
      <w:rFonts w:cs="Courier New"/>
    </w:rPr>
  </w:style>
  <w:style w:type="character" w:customStyle="1" w:styleId="ListLabel29">
    <w:name w:val="ListLabel 29"/>
    <w:rsid w:val="009C65A2"/>
    <w:rPr>
      <w:rFonts w:cs="Wingdings"/>
    </w:rPr>
  </w:style>
  <w:style w:type="character" w:customStyle="1" w:styleId="ListLabel30">
    <w:name w:val="ListLabel 30"/>
    <w:rsid w:val="009C65A2"/>
    <w:rPr>
      <w:rFonts w:cs="Symbol"/>
    </w:rPr>
  </w:style>
  <w:style w:type="character" w:customStyle="1" w:styleId="ListLabel31">
    <w:name w:val="ListLabel 31"/>
    <w:rsid w:val="009C65A2"/>
    <w:rPr>
      <w:rFonts w:cs="Courier New"/>
    </w:rPr>
  </w:style>
  <w:style w:type="character" w:customStyle="1" w:styleId="ListLabel32">
    <w:name w:val="ListLabel 32"/>
    <w:rsid w:val="009C65A2"/>
    <w:rPr>
      <w:rFonts w:cs="Wingdings"/>
    </w:rPr>
  </w:style>
  <w:style w:type="character" w:customStyle="1" w:styleId="ListLabel33">
    <w:name w:val="ListLabel 33"/>
    <w:rsid w:val="009C65A2"/>
    <w:rPr>
      <w:rFonts w:cs="Symbol"/>
    </w:rPr>
  </w:style>
  <w:style w:type="character" w:customStyle="1" w:styleId="ListLabel34">
    <w:name w:val="ListLabel 34"/>
    <w:rsid w:val="009C65A2"/>
    <w:rPr>
      <w:rFonts w:cs="Courier New"/>
    </w:rPr>
  </w:style>
  <w:style w:type="character" w:customStyle="1" w:styleId="ListLabel35">
    <w:name w:val="ListLabel 35"/>
    <w:rsid w:val="009C65A2"/>
    <w:rPr>
      <w:rFonts w:cs="Wingdings"/>
    </w:rPr>
  </w:style>
  <w:style w:type="character" w:customStyle="1" w:styleId="ListLabel36">
    <w:name w:val="ListLabel 36"/>
    <w:rsid w:val="009C65A2"/>
    <w:rPr>
      <w:rFonts w:ascii="Arial" w:hAnsi="Arial" w:cs="Symbol"/>
      <w:sz w:val="15"/>
    </w:rPr>
  </w:style>
  <w:style w:type="character" w:customStyle="1" w:styleId="ListLabel37">
    <w:name w:val="ListLabel 37"/>
    <w:rsid w:val="009C65A2"/>
    <w:rPr>
      <w:rFonts w:ascii="Arial" w:hAnsi="Arial"/>
      <w:b/>
      <w:i w:val="0"/>
      <w:sz w:val="15"/>
    </w:rPr>
  </w:style>
  <w:style w:type="character" w:customStyle="1" w:styleId="ListLabel38">
    <w:name w:val="ListLabel 38"/>
    <w:rsid w:val="009C65A2"/>
    <w:rPr>
      <w:rFonts w:ascii="Arial" w:hAnsi="Arial"/>
      <w:i w:val="0"/>
      <w:sz w:val="15"/>
    </w:rPr>
  </w:style>
  <w:style w:type="character" w:customStyle="1" w:styleId="ListLabel39">
    <w:name w:val="ListLabel 39"/>
    <w:rsid w:val="009C65A2"/>
    <w:rPr>
      <w:rFonts w:ascii="Arial" w:hAnsi="Arial" w:cs="Symbol"/>
      <w:sz w:val="15"/>
    </w:rPr>
  </w:style>
  <w:style w:type="character" w:customStyle="1" w:styleId="ListLabel40">
    <w:name w:val="ListLabel 40"/>
    <w:rsid w:val="009C65A2"/>
    <w:rPr>
      <w:rFonts w:cs="Courier New"/>
      <w:sz w:val="14"/>
    </w:rPr>
  </w:style>
  <w:style w:type="character" w:customStyle="1" w:styleId="ListLabel41">
    <w:name w:val="ListLabel 41"/>
    <w:rsid w:val="009C65A2"/>
    <w:rPr>
      <w:rFonts w:cs="Courier New"/>
    </w:rPr>
  </w:style>
  <w:style w:type="character" w:customStyle="1" w:styleId="ListLabel42">
    <w:name w:val="ListLabel 42"/>
    <w:rsid w:val="009C65A2"/>
    <w:rPr>
      <w:rFonts w:cs="Wingdings"/>
    </w:rPr>
  </w:style>
  <w:style w:type="character" w:customStyle="1" w:styleId="ListLabel43">
    <w:name w:val="ListLabel 43"/>
    <w:rsid w:val="009C65A2"/>
    <w:rPr>
      <w:rFonts w:cs="Symbol"/>
    </w:rPr>
  </w:style>
  <w:style w:type="character" w:customStyle="1" w:styleId="ListLabel44">
    <w:name w:val="ListLabel 44"/>
    <w:rsid w:val="009C65A2"/>
    <w:rPr>
      <w:rFonts w:cs="Courier New"/>
    </w:rPr>
  </w:style>
  <w:style w:type="character" w:customStyle="1" w:styleId="ListLabel45">
    <w:name w:val="ListLabel 45"/>
    <w:rsid w:val="009C65A2"/>
    <w:rPr>
      <w:rFonts w:cs="Wingdings"/>
    </w:rPr>
  </w:style>
  <w:style w:type="character" w:customStyle="1" w:styleId="ListLabel46">
    <w:name w:val="ListLabel 46"/>
    <w:rsid w:val="009C65A2"/>
    <w:rPr>
      <w:rFonts w:cs="Symbol"/>
    </w:rPr>
  </w:style>
  <w:style w:type="character" w:customStyle="1" w:styleId="ListLabel47">
    <w:name w:val="ListLabel 47"/>
    <w:rsid w:val="009C65A2"/>
    <w:rPr>
      <w:rFonts w:cs="Courier New"/>
    </w:rPr>
  </w:style>
  <w:style w:type="character" w:customStyle="1" w:styleId="ListLabel48">
    <w:name w:val="ListLabel 48"/>
    <w:rsid w:val="009C65A2"/>
    <w:rPr>
      <w:rFonts w:cs="Wingdings"/>
    </w:rPr>
  </w:style>
  <w:style w:type="character" w:customStyle="1" w:styleId="ListLabel49">
    <w:name w:val="ListLabel 49"/>
    <w:rsid w:val="009C65A2"/>
    <w:rPr>
      <w:rFonts w:ascii="Arial" w:hAnsi="Arial" w:cs="Symbol"/>
      <w:sz w:val="15"/>
    </w:rPr>
  </w:style>
  <w:style w:type="character" w:customStyle="1" w:styleId="ListLabel50">
    <w:name w:val="ListLabel 50"/>
    <w:rsid w:val="009C65A2"/>
    <w:rPr>
      <w:rFonts w:ascii="Arial" w:hAnsi="Arial"/>
      <w:b/>
      <w:i w:val="0"/>
      <w:sz w:val="15"/>
    </w:rPr>
  </w:style>
  <w:style w:type="character" w:customStyle="1" w:styleId="ListLabel51">
    <w:name w:val="ListLabel 51"/>
    <w:rsid w:val="009C65A2"/>
    <w:rPr>
      <w:rFonts w:ascii="Arial" w:hAnsi="Arial"/>
      <w:i w:val="0"/>
      <w:sz w:val="15"/>
    </w:rPr>
  </w:style>
  <w:style w:type="character" w:customStyle="1" w:styleId="ListLabel52">
    <w:name w:val="ListLabel 52"/>
    <w:rsid w:val="009C65A2"/>
    <w:rPr>
      <w:rFonts w:ascii="Arial" w:hAnsi="Arial" w:cs="Symbol"/>
      <w:sz w:val="15"/>
    </w:rPr>
  </w:style>
  <w:style w:type="character" w:customStyle="1" w:styleId="ListLabel53">
    <w:name w:val="ListLabel 53"/>
    <w:rsid w:val="009C65A2"/>
    <w:rPr>
      <w:rFonts w:cs="Courier New"/>
      <w:sz w:val="14"/>
    </w:rPr>
  </w:style>
  <w:style w:type="character" w:customStyle="1" w:styleId="ListLabel54">
    <w:name w:val="ListLabel 54"/>
    <w:rsid w:val="009C65A2"/>
    <w:rPr>
      <w:rFonts w:cs="Courier New"/>
    </w:rPr>
  </w:style>
  <w:style w:type="character" w:customStyle="1" w:styleId="ListLabel55">
    <w:name w:val="ListLabel 55"/>
    <w:rsid w:val="009C65A2"/>
    <w:rPr>
      <w:rFonts w:cs="Wingdings"/>
    </w:rPr>
  </w:style>
  <w:style w:type="character" w:customStyle="1" w:styleId="ListLabel56">
    <w:name w:val="ListLabel 56"/>
    <w:rsid w:val="009C65A2"/>
    <w:rPr>
      <w:rFonts w:cs="Symbol"/>
    </w:rPr>
  </w:style>
  <w:style w:type="character" w:customStyle="1" w:styleId="ListLabel57">
    <w:name w:val="ListLabel 57"/>
    <w:rsid w:val="009C65A2"/>
    <w:rPr>
      <w:rFonts w:cs="Courier New"/>
    </w:rPr>
  </w:style>
  <w:style w:type="character" w:customStyle="1" w:styleId="ListLabel58">
    <w:name w:val="ListLabel 58"/>
    <w:rsid w:val="009C65A2"/>
    <w:rPr>
      <w:rFonts w:cs="Wingdings"/>
    </w:rPr>
  </w:style>
  <w:style w:type="character" w:customStyle="1" w:styleId="ListLabel59">
    <w:name w:val="ListLabel 59"/>
    <w:rsid w:val="009C65A2"/>
    <w:rPr>
      <w:rFonts w:cs="Symbol"/>
    </w:rPr>
  </w:style>
  <w:style w:type="character" w:customStyle="1" w:styleId="ListLabel60">
    <w:name w:val="ListLabel 60"/>
    <w:rsid w:val="009C65A2"/>
    <w:rPr>
      <w:rFonts w:cs="Courier New"/>
    </w:rPr>
  </w:style>
  <w:style w:type="character" w:customStyle="1" w:styleId="ListLabel61">
    <w:name w:val="ListLabel 61"/>
    <w:rsid w:val="009C65A2"/>
    <w:rPr>
      <w:rFonts w:cs="Wingdings"/>
    </w:rPr>
  </w:style>
  <w:style w:type="character" w:customStyle="1" w:styleId="ListLabel62">
    <w:name w:val="ListLabel 62"/>
    <w:rsid w:val="009C65A2"/>
    <w:rPr>
      <w:rFonts w:ascii="Arial" w:hAnsi="Arial" w:cs="Symbol"/>
      <w:sz w:val="15"/>
    </w:rPr>
  </w:style>
  <w:style w:type="character" w:customStyle="1" w:styleId="ListLabel63">
    <w:name w:val="ListLabel 63"/>
    <w:rsid w:val="009C65A2"/>
    <w:rPr>
      <w:rFonts w:ascii="Arial" w:hAnsi="Arial"/>
      <w:b/>
      <w:i w:val="0"/>
      <w:sz w:val="15"/>
    </w:rPr>
  </w:style>
  <w:style w:type="character" w:customStyle="1" w:styleId="ListLabel64">
    <w:name w:val="ListLabel 64"/>
    <w:rsid w:val="009C65A2"/>
    <w:rPr>
      <w:rFonts w:ascii="Arial" w:hAnsi="Arial"/>
      <w:i w:val="0"/>
      <w:sz w:val="15"/>
    </w:rPr>
  </w:style>
  <w:style w:type="character" w:customStyle="1" w:styleId="ListLabel65">
    <w:name w:val="ListLabel 65"/>
    <w:rsid w:val="009C65A2"/>
    <w:rPr>
      <w:rFonts w:ascii="Arial" w:hAnsi="Arial" w:cs="Symbol"/>
      <w:sz w:val="15"/>
    </w:rPr>
  </w:style>
  <w:style w:type="character" w:customStyle="1" w:styleId="ListLabel66">
    <w:name w:val="ListLabel 66"/>
    <w:rsid w:val="009C65A2"/>
    <w:rPr>
      <w:rFonts w:cs="Courier New"/>
      <w:sz w:val="14"/>
    </w:rPr>
  </w:style>
  <w:style w:type="character" w:customStyle="1" w:styleId="ListLabel67">
    <w:name w:val="ListLabel 67"/>
    <w:rsid w:val="009C65A2"/>
    <w:rPr>
      <w:rFonts w:cs="Courier New"/>
    </w:rPr>
  </w:style>
  <w:style w:type="character" w:customStyle="1" w:styleId="ListLabel68">
    <w:name w:val="ListLabel 68"/>
    <w:rsid w:val="009C65A2"/>
    <w:rPr>
      <w:rFonts w:cs="Wingdings"/>
    </w:rPr>
  </w:style>
  <w:style w:type="character" w:customStyle="1" w:styleId="ListLabel69">
    <w:name w:val="ListLabel 69"/>
    <w:rsid w:val="009C65A2"/>
    <w:rPr>
      <w:rFonts w:cs="Symbol"/>
    </w:rPr>
  </w:style>
  <w:style w:type="character" w:customStyle="1" w:styleId="ListLabel70">
    <w:name w:val="ListLabel 70"/>
    <w:rsid w:val="009C65A2"/>
    <w:rPr>
      <w:rFonts w:cs="Courier New"/>
    </w:rPr>
  </w:style>
  <w:style w:type="character" w:customStyle="1" w:styleId="ListLabel71">
    <w:name w:val="ListLabel 71"/>
    <w:rsid w:val="009C65A2"/>
    <w:rPr>
      <w:rFonts w:cs="Wingdings"/>
    </w:rPr>
  </w:style>
  <w:style w:type="character" w:customStyle="1" w:styleId="ListLabel72">
    <w:name w:val="ListLabel 72"/>
    <w:rsid w:val="009C65A2"/>
    <w:rPr>
      <w:rFonts w:cs="Symbol"/>
    </w:rPr>
  </w:style>
  <w:style w:type="character" w:customStyle="1" w:styleId="ListLabel73">
    <w:name w:val="ListLabel 73"/>
    <w:rsid w:val="009C65A2"/>
    <w:rPr>
      <w:rFonts w:cs="Courier New"/>
    </w:rPr>
  </w:style>
  <w:style w:type="character" w:customStyle="1" w:styleId="ListLabel74">
    <w:name w:val="ListLabel 74"/>
    <w:rsid w:val="009C65A2"/>
    <w:rPr>
      <w:rFonts w:cs="Wingdings"/>
    </w:rPr>
  </w:style>
  <w:style w:type="paragraph" w:customStyle="1" w:styleId="Titolo10">
    <w:name w:val="Titolo1"/>
    <w:basedOn w:val="Normale"/>
    <w:next w:val="Corpotesto"/>
    <w:rsid w:val="009C65A2"/>
    <w:pPr>
      <w:keepNext/>
      <w:spacing w:before="240"/>
    </w:pPr>
    <w:rPr>
      <w:rFonts w:ascii="Liberation Sans" w:eastAsia="Arial Unicode MS" w:hAnsi="Liberation Sans" w:cs="Mangal"/>
      <w:sz w:val="28"/>
      <w:szCs w:val="28"/>
    </w:rPr>
  </w:style>
  <w:style w:type="paragraph" w:customStyle="1" w:styleId="a">
    <w:basedOn w:val="Normale"/>
    <w:next w:val="Corpotesto"/>
    <w:rsid w:val="009C65A2"/>
    <w:pPr>
      <w:spacing w:before="0" w:after="140" w:line="288" w:lineRule="auto"/>
    </w:pPr>
  </w:style>
  <w:style w:type="paragraph" w:styleId="Elenco">
    <w:name w:val="List"/>
    <w:basedOn w:val="Corpotesto"/>
    <w:rsid w:val="009C65A2"/>
    <w:pPr>
      <w:spacing w:before="0" w:after="140" w:line="288" w:lineRule="auto"/>
    </w:pPr>
    <w:rPr>
      <w:rFonts w:cs="Mangal"/>
    </w:rPr>
  </w:style>
  <w:style w:type="paragraph" w:styleId="Didascalia">
    <w:name w:val="caption"/>
    <w:basedOn w:val="Normale"/>
    <w:qFormat/>
    <w:rsid w:val="009C65A2"/>
    <w:pPr>
      <w:suppressLineNumbers/>
    </w:pPr>
    <w:rPr>
      <w:rFonts w:cs="Mangal"/>
      <w:i/>
      <w:iCs/>
      <w:szCs w:val="24"/>
    </w:rPr>
  </w:style>
  <w:style w:type="paragraph" w:customStyle="1" w:styleId="Indice">
    <w:name w:val="Indice"/>
    <w:basedOn w:val="Normale"/>
    <w:rsid w:val="009C65A2"/>
    <w:pPr>
      <w:suppressLineNumbers/>
    </w:pPr>
    <w:rPr>
      <w:rFonts w:cs="Mangal"/>
    </w:rPr>
  </w:style>
  <w:style w:type="paragraph" w:customStyle="1" w:styleId="NormalBold">
    <w:name w:val="NormalBold"/>
    <w:basedOn w:val="Normale"/>
    <w:rsid w:val="009C65A2"/>
    <w:pPr>
      <w:widowControl w:val="0"/>
      <w:spacing w:before="0" w:after="0"/>
    </w:pPr>
    <w:rPr>
      <w:rFonts w:eastAsia="Times New Roman"/>
      <w:b/>
    </w:rPr>
  </w:style>
  <w:style w:type="paragraph" w:styleId="Pidipagina">
    <w:name w:val="footer"/>
    <w:basedOn w:val="Normale"/>
    <w:link w:val="PidipaginaCarattere1"/>
    <w:uiPriority w:val="99"/>
    <w:rsid w:val="009C65A2"/>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9C65A2"/>
    <w:rPr>
      <w:rFonts w:ascii="Times New Roman" w:eastAsia="Calibri" w:hAnsi="Times New Roman" w:cs="Times New Roman"/>
      <w:color w:val="00000A"/>
      <w:kern w:val="1"/>
      <w:szCs w:val="22"/>
      <w:lang w:eastAsia="it-IT" w:bidi="it-IT"/>
    </w:rPr>
  </w:style>
  <w:style w:type="paragraph" w:customStyle="1" w:styleId="Testonotaapidipagina1">
    <w:name w:val="Testo nota a piè di pagina1"/>
    <w:basedOn w:val="Normale"/>
    <w:rsid w:val="009C65A2"/>
    <w:pPr>
      <w:spacing w:before="0" w:after="0"/>
      <w:ind w:left="720" w:hanging="720"/>
    </w:pPr>
    <w:rPr>
      <w:sz w:val="20"/>
      <w:szCs w:val="20"/>
    </w:rPr>
  </w:style>
  <w:style w:type="paragraph" w:customStyle="1" w:styleId="Text1">
    <w:name w:val="Text 1"/>
    <w:basedOn w:val="Normale"/>
    <w:rsid w:val="009C65A2"/>
    <w:pPr>
      <w:ind w:left="850"/>
    </w:pPr>
  </w:style>
  <w:style w:type="paragraph" w:customStyle="1" w:styleId="NormalLeft">
    <w:name w:val="Normal Left"/>
    <w:basedOn w:val="Normale"/>
    <w:rsid w:val="009C65A2"/>
  </w:style>
  <w:style w:type="paragraph" w:customStyle="1" w:styleId="Tiret0">
    <w:name w:val="Tiret 0"/>
    <w:basedOn w:val="Normale"/>
    <w:rsid w:val="009C65A2"/>
  </w:style>
  <w:style w:type="paragraph" w:customStyle="1" w:styleId="Tiret1">
    <w:name w:val="Tiret 1"/>
    <w:basedOn w:val="Normale"/>
    <w:rsid w:val="009C65A2"/>
  </w:style>
  <w:style w:type="paragraph" w:customStyle="1" w:styleId="NumPar1">
    <w:name w:val="NumPar 1"/>
    <w:basedOn w:val="Normale"/>
    <w:rsid w:val="009C65A2"/>
  </w:style>
  <w:style w:type="paragraph" w:customStyle="1" w:styleId="NumPar2">
    <w:name w:val="NumPar 2"/>
    <w:basedOn w:val="Normale"/>
    <w:rsid w:val="009C65A2"/>
  </w:style>
  <w:style w:type="paragraph" w:customStyle="1" w:styleId="NumPar3">
    <w:name w:val="NumPar 3"/>
    <w:basedOn w:val="Normale"/>
    <w:rsid w:val="009C65A2"/>
  </w:style>
  <w:style w:type="paragraph" w:customStyle="1" w:styleId="NumPar4">
    <w:name w:val="NumPar 4"/>
    <w:basedOn w:val="Normale"/>
    <w:rsid w:val="009C65A2"/>
  </w:style>
  <w:style w:type="paragraph" w:customStyle="1" w:styleId="ChapterTitle">
    <w:name w:val="ChapterTitle"/>
    <w:basedOn w:val="Normale"/>
    <w:rsid w:val="009C65A2"/>
    <w:pPr>
      <w:keepNext/>
      <w:spacing w:after="360"/>
      <w:jc w:val="center"/>
    </w:pPr>
    <w:rPr>
      <w:b/>
      <w:sz w:val="32"/>
    </w:rPr>
  </w:style>
  <w:style w:type="paragraph" w:customStyle="1" w:styleId="SectionTitle">
    <w:name w:val="SectionTitle"/>
    <w:basedOn w:val="Normale"/>
    <w:rsid w:val="009C65A2"/>
    <w:pPr>
      <w:keepNext/>
      <w:spacing w:after="360"/>
      <w:jc w:val="center"/>
    </w:pPr>
    <w:rPr>
      <w:b/>
      <w:smallCaps/>
      <w:sz w:val="28"/>
    </w:rPr>
  </w:style>
  <w:style w:type="paragraph" w:customStyle="1" w:styleId="Annexetitre">
    <w:name w:val="Annexe titre"/>
    <w:basedOn w:val="Normale"/>
    <w:rsid w:val="009C65A2"/>
    <w:pPr>
      <w:jc w:val="center"/>
    </w:pPr>
    <w:rPr>
      <w:b/>
      <w:u w:val="single"/>
    </w:rPr>
  </w:style>
  <w:style w:type="paragraph" w:customStyle="1" w:styleId="Titrearticle">
    <w:name w:val="Titre article"/>
    <w:basedOn w:val="Normale"/>
    <w:rsid w:val="009C65A2"/>
    <w:pPr>
      <w:keepNext/>
      <w:spacing w:before="360"/>
      <w:jc w:val="center"/>
    </w:pPr>
    <w:rPr>
      <w:i/>
    </w:rPr>
  </w:style>
  <w:style w:type="paragraph" w:styleId="Intestazione">
    <w:name w:val="header"/>
    <w:basedOn w:val="Normale"/>
    <w:link w:val="IntestazioneCarattere1"/>
    <w:uiPriority w:val="99"/>
    <w:rsid w:val="009C65A2"/>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9C65A2"/>
    <w:rPr>
      <w:rFonts w:ascii="Times New Roman" w:eastAsia="Calibri" w:hAnsi="Times New Roman" w:cs="Times New Roman"/>
      <w:color w:val="00000A"/>
      <w:kern w:val="1"/>
      <w:szCs w:val="22"/>
      <w:lang w:eastAsia="it-IT" w:bidi="it-IT"/>
    </w:rPr>
  </w:style>
  <w:style w:type="paragraph" w:customStyle="1" w:styleId="Paragrafoelenco1">
    <w:name w:val="Paragrafo elenco1"/>
    <w:basedOn w:val="Normale"/>
    <w:rsid w:val="009C65A2"/>
    <w:pPr>
      <w:ind w:left="720"/>
      <w:contextualSpacing/>
    </w:pPr>
  </w:style>
  <w:style w:type="paragraph" w:customStyle="1" w:styleId="Testofumetto1">
    <w:name w:val="Testo fumetto1"/>
    <w:basedOn w:val="Normale"/>
    <w:rsid w:val="009C65A2"/>
    <w:pPr>
      <w:spacing w:before="0" w:after="0"/>
    </w:pPr>
    <w:rPr>
      <w:rFonts w:ascii="Tahoma" w:hAnsi="Tahoma" w:cs="Tahoma"/>
      <w:sz w:val="16"/>
      <w:szCs w:val="16"/>
    </w:rPr>
  </w:style>
  <w:style w:type="paragraph" w:customStyle="1" w:styleId="NormaleWeb1">
    <w:name w:val="Normale (Web)1"/>
    <w:basedOn w:val="Normale"/>
    <w:rsid w:val="009C65A2"/>
    <w:pPr>
      <w:spacing w:before="280" w:after="280"/>
    </w:pPr>
    <w:rPr>
      <w:rFonts w:eastAsia="Times New Roman"/>
      <w:szCs w:val="24"/>
      <w:lang w:bidi="ar-SA"/>
    </w:rPr>
  </w:style>
  <w:style w:type="paragraph" w:styleId="Testonotaapidipagina">
    <w:name w:val="footnote text"/>
    <w:basedOn w:val="Normale"/>
    <w:link w:val="TestonotaapidipaginaCarattere1"/>
    <w:rsid w:val="009C65A2"/>
  </w:style>
  <w:style w:type="character" w:customStyle="1" w:styleId="TestonotaapidipaginaCarattere1">
    <w:name w:val="Testo nota a piè di pagina Carattere1"/>
    <w:basedOn w:val="Carpredefinitoparagrafo"/>
    <w:link w:val="Testonotaapidipagina"/>
    <w:rsid w:val="009C65A2"/>
    <w:rPr>
      <w:rFonts w:ascii="Times New Roman" w:eastAsia="Calibri" w:hAnsi="Times New Roman" w:cs="Times New Roman"/>
      <w:color w:val="00000A"/>
      <w:kern w:val="1"/>
      <w:szCs w:val="22"/>
      <w:lang w:eastAsia="it-IT" w:bidi="it-IT"/>
    </w:rPr>
  </w:style>
  <w:style w:type="paragraph" w:customStyle="1" w:styleId="Contenutotabella">
    <w:name w:val="Contenuto tabella"/>
    <w:basedOn w:val="Normale"/>
    <w:rsid w:val="009C65A2"/>
  </w:style>
  <w:style w:type="paragraph" w:customStyle="1" w:styleId="Titolotabella">
    <w:name w:val="Titolo tabella"/>
    <w:basedOn w:val="Contenutotabella"/>
    <w:rsid w:val="009C65A2"/>
  </w:style>
  <w:style w:type="paragraph" w:customStyle="1" w:styleId="western">
    <w:name w:val="western"/>
    <w:basedOn w:val="Normale"/>
    <w:rsid w:val="009C65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9C65A2"/>
  </w:style>
  <w:style w:type="paragraph" w:styleId="Testofumetto">
    <w:name w:val="Balloon Text"/>
    <w:basedOn w:val="Normale"/>
    <w:link w:val="TestofumettoCarattere1"/>
    <w:uiPriority w:val="99"/>
    <w:semiHidden/>
    <w:unhideWhenUsed/>
    <w:rsid w:val="009C65A2"/>
    <w:pPr>
      <w:spacing w:before="0" w:after="0"/>
    </w:pPr>
    <w:rPr>
      <w:rFonts w:ascii="Tahoma" w:hAnsi="Tahoma" w:cs="Tahoma"/>
      <w:sz w:val="16"/>
      <w:szCs w:val="16"/>
      <w:lang w:val="x-none" w:eastAsia="x-none"/>
    </w:rPr>
  </w:style>
  <w:style w:type="character" w:customStyle="1" w:styleId="TestofumettoCarattere1">
    <w:name w:val="Testo fumetto Carattere1"/>
    <w:basedOn w:val="Carpredefinitoparagrafo"/>
    <w:link w:val="Testofumetto"/>
    <w:uiPriority w:val="99"/>
    <w:semiHidden/>
    <w:rsid w:val="009C65A2"/>
    <w:rPr>
      <w:rFonts w:ascii="Tahoma" w:eastAsia="Calibri" w:hAnsi="Tahoma" w:cs="Tahoma"/>
      <w:color w:val="00000A"/>
      <w:kern w:val="1"/>
      <w:sz w:val="16"/>
      <w:szCs w:val="16"/>
      <w:lang w:val="x-none" w:eastAsia="x-none" w:bidi="it-IT"/>
    </w:rPr>
  </w:style>
  <w:style w:type="character" w:customStyle="1" w:styleId="DefaultCarattere">
    <w:name w:val="Default Carattere"/>
    <w:link w:val="Default"/>
    <w:locked/>
    <w:rsid w:val="009C65A2"/>
    <w:rPr>
      <w:color w:val="000000"/>
    </w:rPr>
  </w:style>
  <w:style w:type="paragraph" w:customStyle="1" w:styleId="Default">
    <w:name w:val="Default"/>
    <w:link w:val="DefaultCarattere"/>
    <w:rsid w:val="009C65A2"/>
    <w:pPr>
      <w:autoSpaceDE w:val="0"/>
      <w:autoSpaceDN w:val="0"/>
      <w:adjustRightInd w:val="0"/>
    </w:pPr>
    <w:rPr>
      <w:color w:val="000000"/>
    </w:rPr>
  </w:style>
  <w:style w:type="paragraph" w:customStyle="1" w:styleId="Standard">
    <w:name w:val="Standard"/>
    <w:rsid w:val="009C65A2"/>
    <w:pPr>
      <w:suppressAutoHyphens/>
      <w:textAlignment w:val="baseline"/>
    </w:pPr>
    <w:rPr>
      <w:rFonts w:ascii="Cambria" w:eastAsia="Cambria" w:hAnsi="Cambria" w:cs="Cambria"/>
      <w:kern w:val="1"/>
      <w:lang w:eastAsia="ar-SA"/>
    </w:rPr>
  </w:style>
  <w:style w:type="character" w:styleId="Numeropagina">
    <w:name w:val="page number"/>
    <w:uiPriority w:val="99"/>
    <w:semiHidden/>
    <w:unhideWhenUsed/>
    <w:rsid w:val="009C65A2"/>
  </w:style>
  <w:style w:type="paragraph" w:styleId="Corpotesto">
    <w:name w:val="Body Text"/>
    <w:basedOn w:val="Normale"/>
    <w:link w:val="CorpotestoCarattere"/>
    <w:uiPriority w:val="99"/>
    <w:semiHidden/>
    <w:unhideWhenUsed/>
    <w:rsid w:val="009C65A2"/>
  </w:style>
  <w:style w:type="character" w:customStyle="1" w:styleId="CorpotestoCarattere">
    <w:name w:val="Corpo testo Carattere"/>
    <w:basedOn w:val="Carpredefinitoparagrafo"/>
    <w:link w:val="Corpotesto"/>
    <w:uiPriority w:val="99"/>
    <w:semiHidden/>
    <w:rsid w:val="009C65A2"/>
    <w:rPr>
      <w:rFonts w:ascii="Times New Roman" w:eastAsia="Calibri" w:hAnsi="Times New Roman" w:cs="Times New Roman"/>
      <w:color w:val="00000A"/>
      <w:kern w:val="1"/>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850134">
      <w:bodyDiv w:val="1"/>
      <w:marLeft w:val="0"/>
      <w:marRight w:val="0"/>
      <w:marTop w:val="0"/>
      <w:marBottom w:val="0"/>
      <w:divBdr>
        <w:top w:val="none" w:sz="0" w:space="0" w:color="auto"/>
        <w:left w:val="none" w:sz="0" w:space="0" w:color="auto"/>
        <w:bottom w:val="none" w:sz="0" w:space="0" w:color="auto"/>
        <w:right w:val="none" w:sz="0" w:space="0" w:color="auto"/>
      </w:divBdr>
      <w:divsChild>
        <w:div w:id="241067436">
          <w:marLeft w:val="0"/>
          <w:marRight w:val="0"/>
          <w:marTop w:val="0"/>
          <w:marBottom w:val="0"/>
          <w:divBdr>
            <w:top w:val="none" w:sz="0" w:space="0" w:color="auto"/>
            <w:left w:val="none" w:sz="0" w:space="0" w:color="auto"/>
            <w:bottom w:val="none" w:sz="0" w:space="0" w:color="auto"/>
            <w:right w:val="none" w:sz="0" w:space="0" w:color="auto"/>
          </w:divBdr>
          <w:divsChild>
            <w:div w:id="2006204644">
              <w:marLeft w:val="0"/>
              <w:marRight w:val="0"/>
              <w:marTop w:val="0"/>
              <w:marBottom w:val="0"/>
              <w:divBdr>
                <w:top w:val="none" w:sz="0" w:space="0" w:color="auto"/>
                <w:left w:val="none" w:sz="0" w:space="0" w:color="auto"/>
                <w:bottom w:val="none" w:sz="0" w:space="0" w:color="auto"/>
                <w:right w:val="none" w:sz="0" w:space="0" w:color="auto"/>
              </w:divBdr>
              <w:divsChild>
                <w:div w:id="105738981">
                  <w:marLeft w:val="0"/>
                  <w:marRight w:val="0"/>
                  <w:marTop w:val="0"/>
                  <w:marBottom w:val="0"/>
                  <w:divBdr>
                    <w:top w:val="none" w:sz="0" w:space="0" w:color="auto"/>
                    <w:left w:val="none" w:sz="0" w:space="0" w:color="auto"/>
                    <w:bottom w:val="none" w:sz="0" w:space="0" w:color="auto"/>
                    <w:right w:val="none" w:sz="0" w:space="0" w:color="auto"/>
                  </w:divBdr>
                  <w:divsChild>
                    <w:div w:id="13600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6554</Words>
  <Characters>37359</Characters>
  <Application>Microsoft Office Word</Application>
  <DocSecurity>0</DocSecurity>
  <Lines>311</Lines>
  <Paragraphs>87</Paragraphs>
  <ScaleCrop>false</ScaleCrop>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Lorenzo Cirillo</cp:lastModifiedBy>
  <cp:revision>6</cp:revision>
  <dcterms:created xsi:type="dcterms:W3CDTF">2018-08-24T07:43:00Z</dcterms:created>
  <dcterms:modified xsi:type="dcterms:W3CDTF">2020-10-17T07:49:00Z</dcterms:modified>
</cp:coreProperties>
</file>